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8F2" w:rsidRDefault="008128F2" w:rsidP="001D3F65">
      <w:pPr>
        <w:spacing w:after="0" w:line="240" w:lineRule="auto"/>
        <w:jc w:val="center"/>
        <w:rPr>
          <w:b/>
          <w:caps/>
          <w:sz w:val="28"/>
          <w:szCs w:val="28"/>
        </w:rPr>
      </w:pPr>
      <w:bookmarkStart w:id="0" w:name="sub_1000"/>
      <w:bookmarkStart w:id="1" w:name="_GoBack"/>
      <w:bookmarkEnd w:id="1"/>
      <w:r>
        <w:rPr>
          <w:b/>
          <w:caps/>
          <w:noProof/>
          <w:sz w:val="28"/>
          <w:szCs w:val="28"/>
        </w:rPr>
        <w:drawing>
          <wp:inline distT="0" distB="0" distL="0" distR="0" wp14:anchorId="5A018BA9">
            <wp:extent cx="5048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3F65" w:rsidRPr="001D3F65" w:rsidRDefault="001D3F65" w:rsidP="001D3F65">
      <w:pPr>
        <w:spacing w:after="0" w:line="240" w:lineRule="auto"/>
        <w:jc w:val="center"/>
        <w:rPr>
          <w:b/>
          <w:caps/>
          <w:sz w:val="28"/>
          <w:szCs w:val="28"/>
        </w:rPr>
      </w:pPr>
      <w:r w:rsidRPr="001D3F65">
        <w:rPr>
          <w:b/>
          <w:caps/>
          <w:sz w:val="28"/>
          <w:szCs w:val="28"/>
        </w:rPr>
        <w:t>АДМИНИСТРАЦИЯ ЦЕНТРАЛЬНОГО СЕЛЬСКОГО ПОСЕЛЕНИЯ</w:t>
      </w:r>
    </w:p>
    <w:p w:rsidR="00243A16" w:rsidRDefault="001D3F65" w:rsidP="001D3F65">
      <w:pPr>
        <w:spacing w:after="0" w:line="240" w:lineRule="auto"/>
        <w:jc w:val="center"/>
        <w:rPr>
          <w:b/>
          <w:caps/>
          <w:sz w:val="28"/>
          <w:szCs w:val="28"/>
        </w:rPr>
      </w:pPr>
      <w:r w:rsidRPr="001D3F65">
        <w:rPr>
          <w:b/>
          <w:caps/>
          <w:sz w:val="28"/>
          <w:szCs w:val="28"/>
        </w:rPr>
        <w:t>БЕЛОГЛИНСКОГО РАЙОНА</w:t>
      </w:r>
    </w:p>
    <w:p w:rsidR="001D3F65" w:rsidRDefault="001D3F65" w:rsidP="001D3F65">
      <w:pPr>
        <w:spacing w:after="0" w:line="240" w:lineRule="auto"/>
        <w:jc w:val="center"/>
        <w:rPr>
          <w:b/>
          <w:caps/>
          <w:sz w:val="28"/>
          <w:szCs w:val="28"/>
        </w:rPr>
      </w:pPr>
    </w:p>
    <w:p w:rsidR="001D3F65" w:rsidRDefault="001D3F65" w:rsidP="001D3F65">
      <w:pPr>
        <w:spacing w:after="0" w:line="24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ПОСТАНОВЛЕНИЕ</w:t>
      </w:r>
    </w:p>
    <w:p w:rsidR="001D3F65" w:rsidRPr="001D3F65" w:rsidRDefault="001D3F65" w:rsidP="001D3F65">
      <w:pPr>
        <w:spacing w:after="0" w:line="240" w:lineRule="auto"/>
        <w:jc w:val="center"/>
        <w:rPr>
          <w:sz w:val="28"/>
          <w:szCs w:val="28"/>
        </w:rPr>
      </w:pPr>
    </w:p>
    <w:p w:rsidR="00243A16" w:rsidRPr="00130A95" w:rsidRDefault="00243A16" w:rsidP="00243A16">
      <w:pPr>
        <w:keepNext/>
        <w:spacing w:after="0" w:line="240" w:lineRule="auto"/>
        <w:jc w:val="center"/>
        <w:outlineLvl w:val="2"/>
        <w:rPr>
          <w:sz w:val="28"/>
          <w:szCs w:val="28"/>
        </w:rPr>
      </w:pPr>
      <w:proofErr w:type="gramStart"/>
      <w:r w:rsidRPr="00130A95">
        <w:rPr>
          <w:sz w:val="28"/>
          <w:szCs w:val="28"/>
        </w:rPr>
        <w:t xml:space="preserve">от </w:t>
      </w:r>
      <w:r w:rsidR="008128F2">
        <w:rPr>
          <w:sz w:val="28"/>
          <w:szCs w:val="28"/>
        </w:rPr>
        <w:t xml:space="preserve"> 0</w:t>
      </w:r>
      <w:r w:rsidR="00CC7F76">
        <w:rPr>
          <w:sz w:val="28"/>
          <w:szCs w:val="28"/>
        </w:rPr>
        <w:t>9</w:t>
      </w:r>
      <w:r w:rsidR="00F963B0">
        <w:rPr>
          <w:sz w:val="28"/>
          <w:szCs w:val="28"/>
        </w:rPr>
        <w:t>.06.</w:t>
      </w:r>
      <w:r w:rsidR="00CC7F76">
        <w:rPr>
          <w:sz w:val="28"/>
          <w:szCs w:val="28"/>
        </w:rPr>
        <w:t>2023</w:t>
      </w:r>
      <w:proofErr w:type="gramEnd"/>
      <w:r w:rsidR="00CC7F76">
        <w:rPr>
          <w:sz w:val="28"/>
          <w:szCs w:val="28"/>
        </w:rPr>
        <w:t xml:space="preserve"> года</w:t>
      </w:r>
      <w:r w:rsidRPr="00130A95">
        <w:rPr>
          <w:sz w:val="28"/>
          <w:szCs w:val="28"/>
        </w:rPr>
        <w:t xml:space="preserve">                                                                            </w:t>
      </w:r>
      <w:r w:rsidR="00FD0542">
        <w:rPr>
          <w:sz w:val="28"/>
          <w:szCs w:val="28"/>
        </w:rPr>
        <w:t xml:space="preserve">    </w:t>
      </w:r>
      <w:r w:rsidRPr="00130A95">
        <w:rPr>
          <w:sz w:val="28"/>
          <w:szCs w:val="28"/>
        </w:rPr>
        <w:t xml:space="preserve">      № </w:t>
      </w:r>
      <w:r w:rsidR="00CC7F76">
        <w:rPr>
          <w:sz w:val="28"/>
          <w:szCs w:val="28"/>
        </w:rPr>
        <w:t>22</w:t>
      </w:r>
      <w:r w:rsidR="00BC1C89">
        <w:rPr>
          <w:sz w:val="28"/>
          <w:szCs w:val="28"/>
        </w:rPr>
        <w:t xml:space="preserve"> </w:t>
      </w:r>
      <w:r w:rsidR="0080577C">
        <w:rPr>
          <w:sz w:val="28"/>
          <w:szCs w:val="28"/>
        </w:rPr>
        <w:t xml:space="preserve"> </w:t>
      </w:r>
    </w:p>
    <w:p w:rsidR="00243A16" w:rsidRPr="00130A95" w:rsidRDefault="00BC1C89" w:rsidP="00243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пос. Центральный</w:t>
      </w:r>
    </w:p>
    <w:p w:rsidR="00243A16" w:rsidRPr="00130A95" w:rsidRDefault="00243A16" w:rsidP="00243A16">
      <w:pPr>
        <w:spacing w:after="0" w:line="240" w:lineRule="auto"/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520"/>
      </w:tblGrid>
      <w:tr w:rsidR="00243A16" w:rsidRPr="00130A95" w:rsidTr="00243A16">
        <w:trPr>
          <w:jc w:val="center"/>
        </w:trPr>
        <w:tc>
          <w:tcPr>
            <w:tcW w:w="8520" w:type="dxa"/>
            <w:hideMark/>
          </w:tcPr>
          <w:p w:rsidR="00243A16" w:rsidRPr="00130A95" w:rsidRDefault="0080577C" w:rsidP="0080577C">
            <w:pPr>
              <w:spacing w:after="0" w:line="240" w:lineRule="auto"/>
              <w:jc w:val="center"/>
              <w:rPr>
                <w:b/>
                <w:bCs/>
                <w:spacing w:val="-4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 постановление администрации Центрального сельского поселения Белоглинского района от 14 октября 2022 года №57 «О</w:t>
            </w:r>
            <w:r w:rsidR="00243A16" w:rsidRPr="00130A95">
              <w:rPr>
                <w:b/>
                <w:sz w:val="28"/>
                <w:szCs w:val="28"/>
              </w:rPr>
              <w:t>б утверждении Инструкции о порядке</w:t>
            </w:r>
            <w:r>
              <w:rPr>
                <w:b/>
                <w:sz w:val="28"/>
                <w:szCs w:val="28"/>
              </w:rPr>
              <w:t xml:space="preserve"> рассмотрения обращений граждан»</w:t>
            </w:r>
          </w:p>
        </w:tc>
      </w:tr>
    </w:tbl>
    <w:p w:rsidR="00243A16" w:rsidRPr="00130A95" w:rsidRDefault="00243A16" w:rsidP="00243A16">
      <w:pPr>
        <w:widowControl w:val="0"/>
        <w:autoSpaceDE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243A16" w:rsidRPr="00130A95" w:rsidRDefault="00243A16" w:rsidP="00243A16">
      <w:pPr>
        <w:spacing w:after="0" w:line="240" w:lineRule="auto"/>
        <w:ind w:firstLine="709"/>
        <w:jc w:val="both"/>
        <w:rPr>
          <w:sz w:val="28"/>
          <w:szCs w:val="28"/>
        </w:rPr>
      </w:pPr>
      <w:r w:rsidRPr="00130A95">
        <w:rPr>
          <w:sz w:val="28"/>
          <w:szCs w:val="28"/>
        </w:rPr>
        <w:t xml:space="preserve">В соответствии с </w:t>
      </w:r>
      <w:hyperlink r:id="rId9" w:history="1">
        <w:r w:rsidRPr="00130A95">
          <w:rPr>
            <w:rStyle w:val="ae"/>
            <w:b w:val="0"/>
            <w:color w:val="auto"/>
            <w:sz w:val="28"/>
            <w:szCs w:val="28"/>
          </w:rPr>
          <w:t>федеральными</w:t>
        </w:r>
      </w:hyperlink>
      <w:r w:rsidRPr="00130A95">
        <w:t xml:space="preserve"> </w:t>
      </w:r>
      <w:r w:rsidRPr="00130A95">
        <w:rPr>
          <w:sz w:val="28"/>
          <w:szCs w:val="28"/>
        </w:rPr>
        <w:t>законами от 02 мая 2006 года № 59-ФЗ             «О порядке рассмотрения обращений граждан Российской Федерации</w:t>
      </w:r>
      <w:r w:rsidR="0080577C">
        <w:rPr>
          <w:sz w:val="28"/>
          <w:szCs w:val="28"/>
        </w:rPr>
        <w:t>», Уставом</w:t>
      </w:r>
      <w:r w:rsidRPr="00130A95">
        <w:rPr>
          <w:sz w:val="28"/>
          <w:szCs w:val="28"/>
        </w:rPr>
        <w:t xml:space="preserve">  </w:t>
      </w:r>
      <w:r w:rsidR="0049434C">
        <w:rPr>
          <w:sz w:val="28"/>
          <w:szCs w:val="28"/>
        </w:rPr>
        <w:t>Центрального</w:t>
      </w:r>
      <w:r w:rsidRPr="00130A95">
        <w:rPr>
          <w:sz w:val="28"/>
          <w:szCs w:val="28"/>
        </w:rPr>
        <w:t xml:space="preserve">  сельского  поселения  Белоглинского  района</w:t>
      </w:r>
      <w:r w:rsidR="00BC1C89">
        <w:rPr>
          <w:sz w:val="28"/>
          <w:szCs w:val="28"/>
        </w:rPr>
        <w:t xml:space="preserve"> постановля</w:t>
      </w:r>
      <w:r w:rsidRPr="00130A95">
        <w:rPr>
          <w:sz w:val="28"/>
          <w:szCs w:val="28"/>
        </w:rPr>
        <w:t>ю:</w:t>
      </w:r>
    </w:p>
    <w:p w:rsidR="005114C3" w:rsidRDefault="00243A16" w:rsidP="0080577C">
      <w:pPr>
        <w:spacing w:after="0" w:line="240" w:lineRule="auto"/>
        <w:ind w:firstLine="708"/>
        <w:jc w:val="both"/>
        <w:rPr>
          <w:sz w:val="28"/>
          <w:szCs w:val="28"/>
        </w:rPr>
      </w:pPr>
      <w:r w:rsidRPr="00130A95">
        <w:rPr>
          <w:sz w:val="28"/>
          <w:szCs w:val="28"/>
        </w:rPr>
        <w:t xml:space="preserve">1. </w:t>
      </w:r>
      <w:r w:rsidR="0080577C">
        <w:rPr>
          <w:sz w:val="28"/>
          <w:szCs w:val="28"/>
        </w:rPr>
        <w:t>В</w:t>
      </w:r>
      <w:r w:rsidR="0080577C" w:rsidRPr="0080577C">
        <w:rPr>
          <w:sz w:val="28"/>
          <w:szCs w:val="28"/>
        </w:rPr>
        <w:t xml:space="preserve"> постановление администрации Центрального сельского поселения Белоглинского района от 14 октября 2022 года №57 «Об утверждении Инструкции о порядке рассмотрения обращений граждан»</w:t>
      </w:r>
      <w:r w:rsidR="0080577C">
        <w:rPr>
          <w:sz w:val="28"/>
          <w:szCs w:val="28"/>
        </w:rPr>
        <w:t xml:space="preserve"> внести следующие изменения:</w:t>
      </w:r>
      <w:r w:rsidR="00212B06">
        <w:rPr>
          <w:sz w:val="28"/>
          <w:szCs w:val="28"/>
        </w:rPr>
        <w:t xml:space="preserve"> </w:t>
      </w:r>
    </w:p>
    <w:p w:rsidR="0080577C" w:rsidRPr="00AB4006" w:rsidRDefault="0080577C" w:rsidP="005114C3">
      <w:pPr>
        <w:spacing w:after="0" w:line="240" w:lineRule="auto"/>
        <w:ind w:firstLine="708"/>
        <w:jc w:val="both"/>
        <w:rPr>
          <w:sz w:val="28"/>
          <w:szCs w:val="28"/>
        </w:rPr>
      </w:pPr>
      <w:r w:rsidRPr="0080577C">
        <w:rPr>
          <w:sz w:val="28"/>
          <w:szCs w:val="28"/>
        </w:rPr>
        <w:t>пункт 2.4.5 подраздела 2.4 раздела 2 Инструкции о порядке рассмотрения обращения граждан</w:t>
      </w:r>
      <w:r>
        <w:rPr>
          <w:sz w:val="28"/>
          <w:szCs w:val="28"/>
        </w:rPr>
        <w:t xml:space="preserve"> </w:t>
      </w:r>
      <w:r w:rsidRPr="0080577C">
        <w:rPr>
          <w:sz w:val="28"/>
          <w:szCs w:val="28"/>
        </w:rPr>
        <w:t xml:space="preserve">после слов "в </w:t>
      </w:r>
      <w:proofErr w:type="spellStart"/>
      <w:r w:rsidRPr="0080577C">
        <w:rPr>
          <w:sz w:val="28"/>
          <w:szCs w:val="28"/>
        </w:rPr>
        <w:t>Белоглинском</w:t>
      </w:r>
      <w:proofErr w:type="spellEnd"/>
      <w:r w:rsidRPr="0080577C">
        <w:rPr>
          <w:sz w:val="28"/>
          <w:szCs w:val="28"/>
        </w:rPr>
        <w:t xml:space="preserve"> районе" дополнить словами "и Губернатору Краснодарского края".</w:t>
      </w:r>
    </w:p>
    <w:p w:rsidR="00B87626" w:rsidRPr="00B87626" w:rsidRDefault="0080577C" w:rsidP="00B87626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87626" w:rsidRPr="00B87626">
        <w:rPr>
          <w:sz w:val="28"/>
          <w:szCs w:val="28"/>
        </w:rPr>
        <w:t xml:space="preserve">.  Главному специалисту администрации Центрального сельского поселения Белоглинского района (Шувалова О.А.) обнародовать настоящее постановление, </w:t>
      </w:r>
      <w:r w:rsidR="001D3F65">
        <w:rPr>
          <w:sz w:val="28"/>
          <w:szCs w:val="28"/>
        </w:rPr>
        <w:t>делопроизводителю</w:t>
      </w:r>
      <w:r w:rsidR="00B87626" w:rsidRPr="00B87626">
        <w:rPr>
          <w:sz w:val="28"/>
          <w:szCs w:val="28"/>
        </w:rPr>
        <w:t xml:space="preserve"> администрации Центрального сельского поселения (Попова </w:t>
      </w:r>
      <w:r w:rsidR="001D3F65">
        <w:rPr>
          <w:sz w:val="28"/>
          <w:szCs w:val="28"/>
        </w:rPr>
        <w:t>Л.С</w:t>
      </w:r>
      <w:r w:rsidR="00B87626" w:rsidRPr="00B87626">
        <w:rPr>
          <w:sz w:val="28"/>
          <w:szCs w:val="28"/>
        </w:rPr>
        <w:t>.)  разместить настоящее постановление на официальном сайте администрации Центрального сельского поселения Белоглинского района в сети Интернет (www.centrsp.ru).</w:t>
      </w:r>
    </w:p>
    <w:p w:rsidR="00B87626" w:rsidRPr="00B87626" w:rsidRDefault="0080577C" w:rsidP="00B87626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87626" w:rsidRPr="00B87626">
        <w:rPr>
          <w:sz w:val="28"/>
          <w:szCs w:val="28"/>
        </w:rPr>
        <w:t xml:space="preserve">. Контроль за выполнением настоящего постановления оставляю за собой. </w:t>
      </w:r>
    </w:p>
    <w:p w:rsidR="00B87626" w:rsidRPr="00B87626" w:rsidRDefault="0080577C" w:rsidP="00B87626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87626" w:rsidRPr="00B87626">
        <w:rPr>
          <w:sz w:val="28"/>
          <w:szCs w:val="28"/>
        </w:rPr>
        <w:t xml:space="preserve">. Постановление вступает в силу </w:t>
      </w:r>
      <w:r w:rsidR="006023C8">
        <w:rPr>
          <w:sz w:val="28"/>
          <w:szCs w:val="28"/>
        </w:rPr>
        <w:t xml:space="preserve">со дня </w:t>
      </w:r>
      <w:r w:rsidR="00B87626" w:rsidRPr="00B87626">
        <w:rPr>
          <w:sz w:val="28"/>
          <w:szCs w:val="28"/>
        </w:rPr>
        <w:t xml:space="preserve">его </w:t>
      </w:r>
      <w:r w:rsidR="006023C8">
        <w:rPr>
          <w:sz w:val="28"/>
          <w:szCs w:val="28"/>
        </w:rPr>
        <w:t>обнародования.</w:t>
      </w:r>
    </w:p>
    <w:p w:rsidR="00B87626" w:rsidRDefault="00B87626" w:rsidP="00B87626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B87626" w:rsidRDefault="00B87626" w:rsidP="00B87626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B87626" w:rsidRDefault="00B87626" w:rsidP="00B87626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B87626" w:rsidRPr="00B87626" w:rsidRDefault="00B87626" w:rsidP="00B87626">
      <w:pPr>
        <w:spacing w:after="0" w:line="240" w:lineRule="auto"/>
        <w:ind w:firstLine="708"/>
        <w:jc w:val="both"/>
        <w:rPr>
          <w:sz w:val="28"/>
          <w:szCs w:val="28"/>
        </w:rPr>
      </w:pPr>
      <w:r w:rsidRPr="00B87626">
        <w:rPr>
          <w:sz w:val="28"/>
          <w:szCs w:val="28"/>
        </w:rPr>
        <w:t xml:space="preserve">Глава Центрального сельского поселения </w:t>
      </w:r>
    </w:p>
    <w:p w:rsidR="00B87626" w:rsidRPr="00B87626" w:rsidRDefault="00B87626" w:rsidP="00B87626">
      <w:pPr>
        <w:spacing w:after="0" w:line="240" w:lineRule="auto"/>
        <w:ind w:firstLine="708"/>
        <w:jc w:val="both"/>
        <w:rPr>
          <w:sz w:val="28"/>
          <w:szCs w:val="28"/>
        </w:rPr>
      </w:pPr>
      <w:r w:rsidRPr="00B87626">
        <w:rPr>
          <w:sz w:val="28"/>
          <w:szCs w:val="28"/>
        </w:rPr>
        <w:t>Белоглинского</w:t>
      </w:r>
      <w:r w:rsidR="006023C8">
        <w:rPr>
          <w:sz w:val="28"/>
          <w:szCs w:val="28"/>
        </w:rPr>
        <w:t xml:space="preserve"> </w:t>
      </w:r>
      <w:r w:rsidRPr="00B87626">
        <w:rPr>
          <w:sz w:val="28"/>
          <w:szCs w:val="28"/>
        </w:rPr>
        <w:t xml:space="preserve">района                                  </w:t>
      </w:r>
      <w:r w:rsidR="006023C8">
        <w:rPr>
          <w:sz w:val="28"/>
          <w:szCs w:val="28"/>
        </w:rPr>
        <w:t xml:space="preserve">                            </w:t>
      </w:r>
      <w:r w:rsidRPr="00B87626">
        <w:rPr>
          <w:sz w:val="28"/>
          <w:szCs w:val="28"/>
        </w:rPr>
        <w:t xml:space="preserve">Е.А.Курленко                          </w:t>
      </w:r>
    </w:p>
    <w:p w:rsidR="00727A25" w:rsidRPr="00130A95" w:rsidRDefault="00727A25" w:rsidP="00243A16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42250" w:rsidRPr="00130A95" w:rsidRDefault="00E42250">
      <w:pPr>
        <w:pStyle w:val="Nra"/>
        <w:jc w:val="right"/>
        <w:rPr>
          <w:rFonts w:ascii="T*m*s*e*R*m*n" w:hAnsi="T*m*s*e*R*m*n" w:cs="T*m*s*e*R*m*n"/>
          <w:b/>
          <w:bCs/>
        </w:rPr>
      </w:pPr>
    </w:p>
    <w:p w:rsidR="00E42250" w:rsidRPr="00130A95" w:rsidRDefault="00E42250">
      <w:pPr>
        <w:pStyle w:val="Nra"/>
        <w:jc w:val="right"/>
        <w:rPr>
          <w:rFonts w:ascii="T*m*s*e*R*m*n" w:hAnsi="T*m*s*e*R*m*n" w:cs="T*m*s*e*R*m*n"/>
          <w:b/>
          <w:bCs/>
        </w:rPr>
      </w:pPr>
    </w:p>
    <w:p w:rsidR="00E42250" w:rsidRDefault="00E42250">
      <w:pPr>
        <w:pStyle w:val="Nra"/>
        <w:jc w:val="right"/>
        <w:rPr>
          <w:rFonts w:ascii="T*m*s*e*R*m*n" w:hAnsi="T*m*s*e*R*m*n" w:cs="T*m*s*e*R*m*n"/>
          <w:b/>
          <w:bCs/>
        </w:rPr>
      </w:pPr>
    </w:p>
    <w:p w:rsidR="001D3F65" w:rsidRDefault="001D3F65">
      <w:pPr>
        <w:pStyle w:val="Nra"/>
        <w:jc w:val="right"/>
        <w:rPr>
          <w:rFonts w:ascii="T*m*s*e*R*m*n" w:hAnsi="T*m*s*e*R*m*n" w:cs="T*m*s*e*R*m*n"/>
          <w:b/>
          <w:bCs/>
        </w:rPr>
      </w:pPr>
    </w:p>
    <w:p w:rsidR="001D3F65" w:rsidRPr="00130A95" w:rsidRDefault="001D3F65">
      <w:pPr>
        <w:pStyle w:val="Nra"/>
        <w:jc w:val="right"/>
        <w:rPr>
          <w:rFonts w:ascii="T*m*s*e*R*m*n" w:hAnsi="T*m*s*e*R*m*n" w:cs="T*m*s*e*R*m*n"/>
          <w:b/>
          <w:bCs/>
        </w:rPr>
      </w:pPr>
    </w:p>
    <w:bookmarkEnd w:id="0"/>
    <w:p w:rsidR="00E42250" w:rsidRPr="00130A95" w:rsidRDefault="00E42250">
      <w:pPr>
        <w:pStyle w:val="Nra"/>
        <w:jc w:val="right"/>
        <w:rPr>
          <w:rFonts w:ascii="T*m*s*e*R*m*n" w:hAnsi="T*m*s*e*R*m*n" w:cs="T*m*s*e*R*m*n"/>
          <w:b/>
          <w:bCs/>
        </w:rPr>
      </w:pPr>
    </w:p>
    <w:sectPr w:rsidR="00E42250" w:rsidRPr="00130A95" w:rsidSect="008128F2">
      <w:footerReference w:type="default" r:id="rId10"/>
      <w:pgSz w:w="11907" w:h="16840" w:code="9"/>
      <w:pgMar w:top="567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386" w:rsidRDefault="002C7386">
      <w:pPr>
        <w:pStyle w:val="Nra"/>
      </w:pPr>
      <w:r>
        <w:rPr>
          <w:rFonts w:ascii="A*i*l" w:hAnsi="A*i*l" w:cs="A*i*l"/>
        </w:rPr>
        <w:separator/>
      </w:r>
    </w:p>
  </w:endnote>
  <w:endnote w:type="continuationSeparator" w:id="0">
    <w:p w:rsidR="002C7386" w:rsidRDefault="002C7386">
      <w:pPr>
        <w:pStyle w:val="Nra"/>
      </w:pPr>
      <w:r>
        <w:rPr>
          <w:rFonts w:ascii="A*i*l" w:hAnsi="A*i*l" w:cs="A*i*l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*i*l">
    <w:altName w:val="Times New Roman"/>
    <w:panose1 w:val="00000000000000000000"/>
    <w:charset w:val="00"/>
    <w:family w:val="roman"/>
    <w:notTrueType/>
    <w:pitch w:val="default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*u*i*r*e*">
    <w:panose1 w:val="00000000000000000000"/>
    <w:charset w:val="00"/>
    <w:family w:val="roman"/>
    <w:notTrueType/>
    <w:pitch w:val="default"/>
  </w:font>
  <w:font w:name="W*n*d*n*s">
    <w:panose1 w:val="00000000000000000000"/>
    <w:charset w:val="00"/>
    <w:family w:val="roman"/>
    <w:notTrueType/>
    <w:pitch w:val="default"/>
  </w:font>
  <w:font w:name="S*m*o*">
    <w:panose1 w:val="00000000000000000000"/>
    <w:charset w:val="00"/>
    <w:family w:val="roman"/>
    <w:notTrueType/>
    <w:pitch w:val="default"/>
  </w:font>
  <w:font w:name="T*m*s*e*R*m*n*Y*">
    <w:altName w:val="Times New Roman"/>
    <w:panose1 w:val="00000000000000000000"/>
    <w:charset w:val="00"/>
    <w:family w:val="roman"/>
    <w:notTrueType/>
    <w:pitch w:val="default"/>
  </w:font>
  <w:font w:name="T*m*s*e*R*m*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№ЩЕБ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080577C">
      <w:tc>
        <w:tcPr>
          <w:tcW w:w="3433" w:type="dxa"/>
          <w:tc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</w:tcBorders>
        </w:tcPr>
        <w:p w:rsidR="0080577C" w:rsidRDefault="0080577C">
          <w:pPr>
            <w:pStyle w:val="Foe"/>
          </w:pPr>
          <w:r>
            <w:t xml:space="preserve"> </w:t>
          </w:r>
        </w:p>
      </w:tc>
      <w:tc>
        <w:tcPr>
          <w:tcW w:w="3433" w:type="dxa"/>
          <w:tc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</w:tcBorders>
        </w:tcPr>
        <w:p w:rsidR="0080577C" w:rsidRDefault="0080577C">
          <w:pPr>
            <w:pStyle w:val="Nra"/>
            <w:jc w:val="left"/>
          </w:pPr>
        </w:p>
      </w:tc>
      <w:tc>
        <w:tcPr>
          <w:tcW w:w="3433" w:type="dxa"/>
          <w:tc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</w:tcBorders>
        </w:tcPr>
        <w:p w:rsidR="0080577C" w:rsidRDefault="0080577C">
          <w:pPr>
            <w:pStyle w:val="Foe"/>
            <w:jc w:val="right"/>
          </w:pPr>
        </w:p>
      </w:tc>
    </w:tr>
  </w:tbl>
  <w:p w:rsidR="0080577C" w:rsidRDefault="0080577C">
    <w:pPr>
      <w:pStyle w:val="Nra"/>
      <w:jc w:val="left"/>
      <w:rPr>
        <w:rFonts w:ascii="A*i*l" w:hAnsi="A*i*l" w:cs="A*i*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386" w:rsidRDefault="002C7386">
      <w:pPr>
        <w:pStyle w:val="Nra"/>
      </w:pPr>
      <w:r>
        <w:rPr>
          <w:rFonts w:ascii="A*i*l" w:hAnsi="A*i*l" w:cs="A*i*l"/>
        </w:rPr>
        <w:separator/>
      </w:r>
    </w:p>
  </w:footnote>
  <w:footnote w:type="continuationSeparator" w:id="0">
    <w:p w:rsidR="002C7386" w:rsidRDefault="002C7386">
      <w:pPr>
        <w:pStyle w:val="Nra"/>
      </w:pPr>
      <w:r>
        <w:rPr>
          <w:rFonts w:ascii="A*i*l" w:hAnsi="A*i*l" w:cs="A*i*l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0"/>
    <w:lvl w:ilvl="0" w:tplc="FFFFFFFF">
      <w:start w:val="1"/>
      <w:numFmt w:val="bullet"/>
      <w:lvlText w:val="*"/>
      <w:lvlJc w:val="left"/>
      <w:pPr>
        <w:ind w:left="720" w:hanging="360"/>
      </w:pPr>
      <w:rPr>
        <w:rFonts w:ascii="A*i*l" w:hAnsi="A*i*l"/>
        <w:sz w:val="20"/>
      </w:rPr>
    </w:lvl>
    <w:lvl w:ilvl="1" w:tplc="FFFFFFFF">
      <w:start w:val="1"/>
      <w:numFmt w:val="bullet"/>
      <w:lvlText w:val="*"/>
      <w:lvlJc w:val="left"/>
      <w:pPr>
        <w:ind w:left="1440" w:hanging="360"/>
      </w:pPr>
      <w:rPr>
        <w:rFonts w:ascii="C*u*i*r*e*" w:hAnsi="C*u*i*r*e*"/>
        <w:sz w:val="20"/>
      </w:rPr>
    </w:lvl>
    <w:lvl w:ilvl="2" w:tplc="FFFFFFFF">
      <w:start w:val="1"/>
      <w:numFmt w:val="bullet"/>
      <w:lvlText w:val="*"/>
      <w:lvlJc w:val="left"/>
      <w:pPr>
        <w:ind w:left="2160" w:hanging="360"/>
      </w:pPr>
      <w:rPr>
        <w:rFonts w:ascii="W*n*d*n*s" w:hAnsi="W*n*d*n*s"/>
        <w:sz w:val="20"/>
      </w:rPr>
    </w:lvl>
    <w:lvl w:ilvl="3" w:tplc="FFFFFFFF">
      <w:start w:val="1"/>
      <w:numFmt w:val="bullet"/>
      <w:lvlText w:val="*"/>
      <w:lvlJc w:val="left"/>
      <w:pPr>
        <w:ind w:left="2880" w:hanging="360"/>
      </w:pPr>
      <w:rPr>
        <w:rFonts w:ascii="S*m*o*" w:hAnsi="S*m*o*"/>
        <w:sz w:val="20"/>
      </w:rPr>
    </w:lvl>
    <w:lvl w:ilvl="4" w:tplc="FFFFFFFF">
      <w:start w:val="1"/>
      <w:numFmt w:val="bullet"/>
      <w:lvlText w:val="*"/>
      <w:lvlJc w:val="left"/>
      <w:pPr>
        <w:ind w:left="3600" w:hanging="360"/>
      </w:pPr>
      <w:rPr>
        <w:rFonts w:ascii="C*u*i*r*e*" w:hAnsi="C*u*i*r*e*"/>
        <w:sz w:val="20"/>
      </w:rPr>
    </w:lvl>
    <w:lvl w:ilvl="5" w:tplc="FFFFFFFF">
      <w:start w:val="1"/>
      <w:numFmt w:val="bullet"/>
      <w:lvlText w:val="*"/>
      <w:lvlJc w:val="left"/>
      <w:pPr>
        <w:ind w:left="4320" w:hanging="360"/>
      </w:pPr>
      <w:rPr>
        <w:rFonts w:ascii="W*n*d*n*s" w:hAnsi="W*n*d*n*s"/>
        <w:sz w:val="20"/>
      </w:rPr>
    </w:lvl>
    <w:lvl w:ilvl="6" w:tplc="FFFFFFFF">
      <w:start w:val="1"/>
      <w:numFmt w:val="bullet"/>
      <w:lvlText w:val="*"/>
      <w:lvlJc w:val="left"/>
      <w:pPr>
        <w:ind w:left="5040" w:hanging="360"/>
      </w:pPr>
      <w:rPr>
        <w:rFonts w:ascii="S*m*o*" w:hAnsi="S*m*o*"/>
        <w:sz w:val="20"/>
      </w:rPr>
    </w:lvl>
    <w:lvl w:ilvl="7" w:tplc="FFFFFFFF">
      <w:start w:val="1"/>
      <w:numFmt w:val="bullet"/>
      <w:lvlText w:val="*"/>
      <w:lvlJc w:val="left"/>
      <w:pPr>
        <w:ind w:left="5760" w:hanging="360"/>
      </w:pPr>
      <w:rPr>
        <w:rFonts w:ascii="C*u*i*r*e*" w:hAnsi="C*u*i*r*e*"/>
        <w:sz w:val="20"/>
      </w:rPr>
    </w:lvl>
    <w:lvl w:ilvl="8" w:tplc="FFFFFFFF">
      <w:start w:val="1"/>
      <w:numFmt w:val="bullet"/>
      <w:lvlText w:val="*"/>
      <w:lvlJc w:val="left"/>
      <w:pPr>
        <w:ind w:left="6480" w:hanging="360"/>
      </w:pPr>
      <w:rPr>
        <w:rFonts w:ascii="W*n*d*n*s" w:hAnsi="W*n*d*n*s"/>
        <w:sz w:val="20"/>
      </w:rPr>
    </w:lvl>
  </w:abstractNum>
  <w:abstractNum w:abstractNumId="1" w15:restartNumberingAfterBreak="0">
    <w:nsid w:val="00000002"/>
    <w:multiLevelType w:val="hybridMultilevel"/>
    <w:tmpl w:val="00000000"/>
    <w:lvl w:ilvl="0" w:tplc="FFFFFFFF">
      <w:start w:val="1"/>
      <w:numFmt w:val="bullet"/>
      <w:lvlText w:val="*"/>
      <w:lvlJc w:val="left"/>
      <w:pPr>
        <w:ind w:left="720" w:hanging="360"/>
      </w:pPr>
      <w:rPr>
        <w:rFonts w:ascii="A*i*l" w:hAnsi="A*i*l"/>
        <w:sz w:val="20"/>
      </w:rPr>
    </w:lvl>
    <w:lvl w:ilvl="1" w:tplc="FFFFFFFF">
      <w:start w:val="1"/>
      <w:numFmt w:val="bullet"/>
      <w:lvlText w:val="*"/>
      <w:lvlJc w:val="left"/>
      <w:pPr>
        <w:ind w:left="1440" w:hanging="360"/>
      </w:pPr>
      <w:rPr>
        <w:rFonts w:ascii="C*u*i*r*e*" w:hAnsi="C*u*i*r*e*"/>
        <w:sz w:val="20"/>
      </w:rPr>
    </w:lvl>
    <w:lvl w:ilvl="2" w:tplc="FFFFFFFF">
      <w:start w:val="1"/>
      <w:numFmt w:val="bullet"/>
      <w:lvlText w:val="*"/>
      <w:lvlJc w:val="left"/>
      <w:pPr>
        <w:ind w:left="2160" w:hanging="360"/>
      </w:pPr>
      <w:rPr>
        <w:rFonts w:ascii="W*n*d*n*s" w:hAnsi="W*n*d*n*s"/>
        <w:sz w:val="20"/>
      </w:rPr>
    </w:lvl>
    <w:lvl w:ilvl="3" w:tplc="FFFFFFFF">
      <w:start w:val="1"/>
      <w:numFmt w:val="bullet"/>
      <w:lvlText w:val="*"/>
      <w:lvlJc w:val="left"/>
      <w:pPr>
        <w:ind w:left="2880" w:hanging="360"/>
      </w:pPr>
      <w:rPr>
        <w:rFonts w:ascii="S*m*o*" w:hAnsi="S*m*o*"/>
        <w:sz w:val="20"/>
      </w:rPr>
    </w:lvl>
    <w:lvl w:ilvl="4" w:tplc="FFFFFFFF">
      <w:start w:val="1"/>
      <w:numFmt w:val="bullet"/>
      <w:lvlText w:val="*"/>
      <w:lvlJc w:val="left"/>
      <w:pPr>
        <w:ind w:left="3600" w:hanging="360"/>
      </w:pPr>
      <w:rPr>
        <w:rFonts w:ascii="C*u*i*r*e*" w:hAnsi="C*u*i*r*e*"/>
        <w:sz w:val="20"/>
      </w:rPr>
    </w:lvl>
    <w:lvl w:ilvl="5" w:tplc="FFFFFFFF">
      <w:start w:val="1"/>
      <w:numFmt w:val="bullet"/>
      <w:lvlText w:val="*"/>
      <w:lvlJc w:val="left"/>
      <w:pPr>
        <w:ind w:left="4320" w:hanging="360"/>
      </w:pPr>
      <w:rPr>
        <w:rFonts w:ascii="W*n*d*n*s" w:hAnsi="W*n*d*n*s"/>
        <w:sz w:val="20"/>
      </w:rPr>
    </w:lvl>
    <w:lvl w:ilvl="6" w:tplc="FFFFFFFF">
      <w:start w:val="1"/>
      <w:numFmt w:val="bullet"/>
      <w:lvlText w:val="*"/>
      <w:lvlJc w:val="left"/>
      <w:pPr>
        <w:ind w:left="5040" w:hanging="360"/>
      </w:pPr>
      <w:rPr>
        <w:rFonts w:ascii="S*m*o*" w:hAnsi="S*m*o*"/>
        <w:sz w:val="20"/>
      </w:rPr>
    </w:lvl>
    <w:lvl w:ilvl="7" w:tplc="FFFFFFFF">
      <w:start w:val="1"/>
      <w:numFmt w:val="bullet"/>
      <w:lvlText w:val="*"/>
      <w:lvlJc w:val="left"/>
      <w:pPr>
        <w:ind w:left="5760" w:hanging="360"/>
      </w:pPr>
      <w:rPr>
        <w:rFonts w:ascii="C*u*i*r*e*" w:hAnsi="C*u*i*r*e*"/>
        <w:sz w:val="20"/>
      </w:rPr>
    </w:lvl>
    <w:lvl w:ilvl="8" w:tplc="FFFFFFFF">
      <w:start w:val="1"/>
      <w:numFmt w:val="bullet"/>
      <w:lvlText w:val="*"/>
      <w:lvlJc w:val="left"/>
      <w:pPr>
        <w:ind w:left="6480" w:hanging="360"/>
      </w:pPr>
      <w:rPr>
        <w:rFonts w:ascii="W*n*d*n*s" w:hAnsi="W*n*d*n*s"/>
        <w:sz w:val="20"/>
      </w:rPr>
    </w:lvl>
  </w:abstractNum>
  <w:abstractNum w:abstractNumId="2" w15:restartNumberingAfterBreak="0">
    <w:nsid w:val="00000003"/>
    <w:multiLevelType w:val="hybridMultilevel"/>
    <w:tmpl w:val="00000000"/>
    <w:lvl w:ilvl="0" w:tplc="FFFFFFFF">
      <w:start w:val="1"/>
      <w:numFmt w:val="bullet"/>
      <w:lvlText w:val="*"/>
      <w:lvlJc w:val="left"/>
      <w:pPr>
        <w:ind w:left="720" w:hanging="360"/>
      </w:pPr>
      <w:rPr>
        <w:rFonts w:ascii="A*i*l" w:hAnsi="A*i*l"/>
        <w:sz w:val="20"/>
      </w:rPr>
    </w:lvl>
    <w:lvl w:ilvl="1" w:tplc="FFFFFFFF">
      <w:start w:val="1"/>
      <w:numFmt w:val="bullet"/>
      <w:lvlText w:val="*"/>
      <w:lvlJc w:val="left"/>
      <w:pPr>
        <w:ind w:left="1440" w:hanging="360"/>
      </w:pPr>
      <w:rPr>
        <w:rFonts w:ascii="C*u*i*r*e*" w:hAnsi="C*u*i*r*e*"/>
        <w:sz w:val="20"/>
      </w:rPr>
    </w:lvl>
    <w:lvl w:ilvl="2" w:tplc="FFFFFFFF">
      <w:start w:val="1"/>
      <w:numFmt w:val="bullet"/>
      <w:lvlText w:val="*"/>
      <w:lvlJc w:val="left"/>
      <w:pPr>
        <w:ind w:left="2160" w:hanging="360"/>
      </w:pPr>
      <w:rPr>
        <w:rFonts w:ascii="W*n*d*n*s" w:hAnsi="W*n*d*n*s"/>
        <w:sz w:val="20"/>
      </w:rPr>
    </w:lvl>
    <w:lvl w:ilvl="3" w:tplc="FFFFFFFF">
      <w:start w:val="1"/>
      <w:numFmt w:val="bullet"/>
      <w:lvlText w:val="*"/>
      <w:lvlJc w:val="left"/>
      <w:pPr>
        <w:ind w:left="2880" w:hanging="360"/>
      </w:pPr>
      <w:rPr>
        <w:rFonts w:ascii="S*m*o*" w:hAnsi="S*m*o*"/>
        <w:sz w:val="20"/>
      </w:rPr>
    </w:lvl>
    <w:lvl w:ilvl="4" w:tplc="FFFFFFFF">
      <w:start w:val="1"/>
      <w:numFmt w:val="bullet"/>
      <w:lvlText w:val="*"/>
      <w:lvlJc w:val="left"/>
      <w:pPr>
        <w:ind w:left="3600" w:hanging="360"/>
      </w:pPr>
      <w:rPr>
        <w:rFonts w:ascii="C*u*i*r*e*" w:hAnsi="C*u*i*r*e*"/>
        <w:sz w:val="20"/>
      </w:rPr>
    </w:lvl>
    <w:lvl w:ilvl="5" w:tplc="FFFFFFFF">
      <w:start w:val="1"/>
      <w:numFmt w:val="bullet"/>
      <w:lvlText w:val="*"/>
      <w:lvlJc w:val="left"/>
      <w:pPr>
        <w:ind w:left="4320" w:hanging="360"/>
      </w:pPr>
      <w:rPr>
        <w:rFonts w:ascii="W*n*d*n*s" w:hAnsi="W*n*d*n*s"/>
        <w:sz w:val="20"/>
      </w:rPr>
    </w:lvl>
    <w:lvl w:ilvl="6" w:tplc="FFFFFFFF">
      <w:start w:val="1"/>
      <w:numFmt w:val="bullet"/>
      <w:lvlText w:val="*"/>
      <w:lvlJc w:val="left"/>
      <w:pPr>
        <w:ind w:left="5040" w:hanging="360"/>
      </w:pPr>
      <w:rPr>
        <w:rFonts w:ascii="S*m*o*" w:hAnsi="S*m*o*"/>
        <w:sz w:val="20"/>
      </w:rPr>
    </w:lvl>
    <w:lvl w:ilvl="7" w:tplc="FFFFFFFF">
      <w:start w:val="1"/>
      <w:numFmt w:val="bullet"/>
      <w:lvlText w:val="*"/>
      <w:lvlJc w:val="left"/>
      <w:pPr>
        <w:ind w:left="5760" w:hanging="360"/>
      </w:pPr>
      <w:rPr>
        <w:rFonts w:ascii="C*u*i*r*e*" w:hAnsi="C*u*i*r*e*"/>
        <w:sz w:val="20"/>
      </w:rPr>
    </w:lvl>
    <w:lvl w:ilvl="8" w:tplc="FFFFFFFF">
      <w:start w:val="1"/>
      <w:numFmt w:val="bullet"/>
      <w:lvlText w:val="*"/>
      <w:lvlJc w:val="left"/>
      <w:pPr>
        <w:ind w:left="6480" w:hanging="360"/>
      </w:pPr>
      <w:rPr>
        <w:rFonts w:ascii="W*n*d*n*s" w:hAnsi="W*n*d*n*s"/>
        <w:sz w:val="20"/>
      </w:rPr>
    </w:lvl>
  </w:abstractNum>
  <w:abstractNum w:abstractNumId="3" w15:restartNumberingAfterBreak="0">
    <w:nsid w:val="0C8E4B34"/>
    <w:multiLevelType w:val="hybridMultilevel"/>
    <w:tmpl w:val="00000000"/>
    <w:lvl w:ilvl="0" w:tplc="FFFFFFFF">
      <w:start w:val="1"/>
      <w:numFmt w:val="bullet"/>
      <w:lvlText w:val="*"/>
      <w:lvlJc w:val="left"/>
      <w:pPr>
        <w:ind w:left="720" w:hanging="360"/>
      </w:pPr>
      <w:rPr>
        <w:rFonts w:ascii="S*m*o*" w:hAnsi="S*m*o*"/>
        <w:sz w:val="20"/>
      </w:rPr>
    </w:lvl>
    <w:lvl w:ilvl="1" w:tplc="FFFFFFFF">
      <w:start w:val="1"/>
      <w:numFmt w:val="bullet"/>
      <w:lvlText w:val="*"/>
      <w:lvlJc w:val="left"/>
      <w:pPr>
        <w:ind w:left="1440" w:hanging="360"/>
      </w:pPr>
      <w:rPr>
        <w:rFonts w:ascii="C*u*i*r*e*" w:hAnsi="C*u*i*r*e*"/>
        <w:sz w:val="20"/>
      </w:rPr>
    </w:lvl>
    <w:lvl w:ilvl="2" w:tplc="FFFFFFFF">
      <w:start w:val="1"/>
      <w:numFmt w:val="bullet"/>
      <w:lvlText w:val="*"/>
      <w:lvlJc w:val="left"/>
      <w:pPr>
        <w:ind w:left="2160" w:hanging="360"/>
      </w:pPr>
      <w:rPr>
        <w:rFonts w:ascii="W*n*d*n*s" w:hAnsi="W*n*d*n*s"/>
        <w:sz w:val="20"/>
      </w:rPr>
    </w:lvl>
    <w:lvl w:ilvl="3" w:tplc="FFFFFFFF">
      <w:start w:val="1"/>
      <w:numFmt w:val="bullet"/>
      <w:lvlText w:val="*"/>
      <w:lvlJc w:val="left"/>
      <w:pPr>
        <w:ind w:left="2880" w:hanging="360"/>
      </w:pPr>
      <w:rPr>
        <w:rFonts w:ascii="S*m*o*" w:hAnsi="S*m*o*"/>
        <w:sz w:val="20"/>
      </w:rPr>
    </w:lvl>
    <w:lvl w:ilvl="4" w:tplc="FFFFFFFF">
      <w:start w:val="1"/>
      <w:numFmt w:val="bullet"/>
      <w:lvlText w:val="*"/>
      <w:lvlJc w:val="left"/>
      <w:pPr>
        <w:ind w:left="3600" w:hanging="360"/>
      </w:pPr>
      <w:rPr>
        <w:rFonts w:ascii="C*u*i*r*e*" w:hAnsi="C*u*i*r*e*"/>
        <w:sz w:val="20"/>
      </w:rPr>
    </w:lvl>
    <w:lvl w:ilvl="5" w:tplc="FFFFFFFF">
      <w:start w:val="1"/>
      <w:numFmt w:val="bullet"/>
      <w:lvlText w:val="*"/>
      <w:lvlJc w:val="left"/>
      <w:pPr>
        <w:ind w:left="4320" w:hanging="360"/>
      </w:pPr>
      <w:rPr>
        <w:rFonts w:ascii="W*n*d*n*s" w:hAnsi="W*n*d*n*s"/>
        <w:sz w:val="20"/>
      </w:rPr>
    </w:lvl>
    <w:lvl w:ilvl="6" w:tplc="FFFFFFFF">
      <w:start w:val="1"/>
      <w:numFmt w:val="bullet"/>
      <w:lvlText w:val="*"/>
      <w:lvlJc w:val="left"/>
      <w:pPr>
        <w:ind w:left="5040" w:hanging="360"/>
      </w:pPr>
      <w:rPr>
        <w:rFonts w:ascii="S*m*o*" w:hAnsi="S*m*o*"/>
        <w:sz w:val="20"/>
      </w:rPr>
    </w:lvl>
    <w:lvl w:ilvl="7" w:tplc="FFFFFFFF">
      <w:start w:val="1"/>
      <w:numFmt w:val="bullet"/>
      <w:lvlText w:val="*"/>
      <w:lvlJc w:val="left"/>
      <w:pPr>
        <w:ind w:left="5760" w:hanging="360"/>
      </w:pPr>
      <w:rPr>
        <w:rFonts w:ascii="C*u*i*r*e*" w:hAnsi="C*u*i*r*e*"/>
        <w:sz w:val="20"/>
      </w:rPr>
    </w:lvl>
    <w:lvl w:ilvl="8" w:tplc="FFFFFFFF">
      <w:start w:val="1"/>
      <w:numFmt w:val="bullet"/>
      <w:lvlText w:val="*"/>
      <w:lvlJc w:val="left"/>
      <w:pPr>
        <w:ind w:left="6480" w:hanging="360"/>
      </w:pPr>
      <w:rPr>
        <w:rFonts w:ascii="W*n*d*n*s" w:hAnsi="W*n*d*n*s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44D"/>
    <w:rsid w:val="00024894"/>
    <w:rsid w:val="000539F3"/>
    <w:rsid w:val="000757A3"/>
    <w:rsid w:val="000809D2"/>
    <w:rsid w:val="000959E2"/>
    <w:rsid w:val="000A21FF"/>
    <w:rsid w:val="000B35AA"/>
    <w:rsid w:val="000B5A9C"/>
    <w:rsid w:val="000E5E8D"/>
    <w:rsid w:val="000F3D1C"/>
    <w:rsid w:val="00103CF0"/>
    <w:rsid w:val="0010467F"/>
    <w:rsid w:val="001070D7"/>
    <w:rsid w:val="00107587"/>
    <w:rsid w:val="00130A95"/>
    <w:rsid w:val="001324A4"/>
    <w:rsid w:val="00136892"/>
    <w:rsid w:val="00156FBE"/>
    <w:rsid w:val="0016254C"/>
    <w:rsid w:val="00167477"/>
    <w:rsid w:val="001A2D1A"/>
    <w:rsid w:val="001B2DB5"/>
    <w:rsid w:val="001C25DC"/>
    <w:rsid w:val="001C3F5B"/>
    <w:rsid w:val="001D3F65"/>
    <w:rsid w:val="001D7516"/>
    <w:rsid w:val="001E0A10"/>
    <w:rsid w:val="001E4427"/>
    <w:rsid w:val="001F5A34"/>
    <w:rsid w:val="00212B06"/>
    <w:rsid w:val="00220DC3"/>
    <w:rsid w:val="00236C93"/>
    <w:rsid w:val="00237E20"/>
    <w:rsid w:val="00243A16"/>
    <w:rsid w:val="002456C2"/>
    <w:rsid w:val="00265D87"/>
    <w:rsid w:val="002719C0"/>
    <w:rsid w:val="00282C7C"/>
    <w:rsid w:val="002C1815"/>
    <w:rsid w:val="002C359C"/>
    <w:rsid w:val="002C55AF"/>
    <w:rsid w:val="002C7386"/>
    <w:rsid w:val="002D2471"/>
    <w:rsid w:val="002D66F2"/>
    <w:rsid w:val="002D719E"/>
    <w:rsid w:val="002E09B4"/>
    <w:rsid w:val="002E0B99"/>
    <w:rsid w:val="003024E6"/>
    <w:rsid w:val="00313C80"/>
    <w:rsid w:val="00316436"/>
    <w:rsid w:val="00366B0B"/>
    <w:rsid w:val="00394C9F"/>
    <w:rsid w:val="003A513C"/>
    <w:rsid w:val="003B3122"/>
    <w:rsid w:val="003B4085"/>
    <w:rsid w:val="003C2C01"/>
    <w:rsid w:val="003D14A8"/>
    <w:rsid w:val="003D2F95"/>
    <w:rsid w:val="003E18EE"/>
    <w:rsid w:val="003E1C27"/>
    <w:rsid w:val="003E4CD0"/>
    <w:rsid w:val="003F037A"/>
    <w:rsid w:val="003F2715"/>
    <w:rsid w:val="003F2CEB"/>
    <w:rsid w:val="003F4E71"/>
    <w:rsid w:val="00407306"/>
    <w:rsid w:val="0040744D"/>
    <w:rsid w:val="00415A6F"/>
    <w:rsid w:val="00431FDE"/>
    <w:rsid w:val="00460881"/>
    <w:rsid w:val="0049434C"/>
    <w:rsid w:val="004A713C"/>
    <w:rsid w:val="004C2AE9"/>
    <w:rsid w:val="004D269E"/>
    <w:rsid w:val="004E7E17"/>
    <w:rsid w:val="005019DB"/>
    <w:rsid w:val="005114C3"/>
    <w:rsid w:val="005862B2"/>
    <w:rsid w:val="005A0A6B"/>
    <w:rsid w:val="005B5016"/>
    <w:rsid w:val="005C2769"/>
    <w:rsid w:val="005D6CC7"/>
    <w:rsid w:val="006023C8"/>
    <w:rsid w:val="0060637E"/>
    <w:rsid w:val="00635B07"/>
    <w:rsid w:val="00640F45"/>
    <w:rsid w:val="00667291"/>
    <w:rsid w:val="006762EC"/>
    <w:rsid w:val="00696D70"/>
    <w:rsid w:val="006A17C6"/>
    <w:rsid w:val="006A6F16"/>
    <w:rsid w:val="006F0141"/>
    <w:rsid w:val="00720013"/>
    <w:rsid w:val="007247A6"/>
    <w:rsid w:val="00725EA1"/>
    <w:rsid w:val="00727A25"/>
    <w:rsid w:val="00765404"/>
    <w:rsid w:val="007707FF"/>
    <w:rsid w:val="00771134"/>
    <w:rsid w:val="00787402"/>
    <w:rsid w:val="0078777A"/>
    <w:rsid w:val="007B179E"/>
    <w:rsid w:val="007F1CDD"/>
    <w:rsid w:val="0080577C"/>
    <w:rsid w:val="008076FD"/>
    <w:rsid w:val="008128F2"/>
    <w:rsid w:val="00823DDC"/>
    <w:rsid w:val="00850531"/>
    <w:rsid w:val="00865DA7"/>
    <w:rsid w:val="00866177"/>
    <w:rsid w:val="00875EF1"/>
    <w:rsid w:val="008818D7"/>
    <w:rsid w:val="0088561A"/>
    <w:rsid w:val="00885C3C"/>
    <w:rsid w:val="008903B8"/>
    <w:rsid w:val="008C3723"/>
    <w:rsid w:val="008C3FCB"/>
    <w:rsid w:val="009009B8"/>
    <w:rsid w:val="00912B18"/>
    <w:rsid w:val="00912D84"/>
    <w:rsid w:val="00915AA5"/>
    <w:rsid w:val="009177AD"/>
    <w:rsid w:val="009319DA"/>
    <w:rsid w:val="009431F1"/>
    <w:rsid w:val="009532F4"/>
    <w:rsid w:val="009578E6"/>
    <w:rsid w:val="00970A9B"/>
    <w:rsid w:val="0097488B"/>
    <w:rsid w:val="00992E5D"/>
    <w:rsid w:val="00997BDF"/>
    <w:rsid w:val="009A46BD"/>
    <w:rsid w:val="009C65AA"/>
    <w:rsid w:val="009E1276"/>
    <w:rsid w:val="00A30707"/>
    <w:rsid w:val="00A361A7"/>
    <w:rsid w:val="00A52E20"/>
    <w:rsid w:val="00A543C1"/>
    <w:rsid w:val="00A6325C"/>
    <w:rsid w:val="00A73AE4"/>
    <w:rsid w:val="00AB4006"/>
    <w:rsid w:val="00AD7836"/>
    <w:rsid w:val="00AF0F29"/>
    <w:rsid w:val="00AF60FF"/>
    <w:rsid w:val="00B05085"/>
    <w:rsid w:val="00B06DD6"/>
    <w:rsid w:val="00B10E28"/>
    <w:rsid w:val="00B178B9"/>
    <w:rsid w:val="00B46B50"/>
    <w:rsid w:val="00B519F6"/>
    <w:rsid w:val="00B601F9"/>
    <w:rsid w:val="00B62B13"/>
    <w:rsid w:val="00B71A0B"/>
    <w:rsid w:val="00B87626"/>
    <w:rsid w:val="00BB72C9"/>
    <w:rsid w:val="00BC1C89"/>
    <w:rsid w:val="00BC2315"/>
    <w:rsid w:val="00BE0760"/>
    <w:rsid w:val="00BE2FF4"/>
    <w:rsid w:val="00BF286A"/>
    <w:rsid w:val="00C10D83"/>
    <w:rsid w:val="00C13F3D"/>
    <w:rsid w:val="00C17CCD"/>
    <w:rsid w:val="00C32AB3"/>
    <w:rsid w:val="00C541F9"/>
    <w:rsid w:val="00C70E28"/>
    <w:rsid w:val="00CC6DB9"/>
    <w:rsid w:val="00CC7F76"/>
    <w:rsid w:val="00CD5D31"/>
    <w:rsid w:val="00CF0B7C"/>
    <w:rsid w:val="00D30FD9"/>
    <w:rsid w:val="00D40F2D"/>
    <w:rsid w:val="00D61B73"/>
    <w:rsid w:val="00D659F9"/>
    <w:rsid w:val="00D75FB5"/>
    <w:rsid w:val="00D96A34"/>
    <w:rsid w:val="00DB4BDD"/>
    <w:rsid w:val="00DC5A37"/>
    <w:rsid w:val="00DE4B36"/>
    <w:rsid w:val="00E15BC3"/>
    <w:rsid w:val="00E21D4C"/>
    <w:rsid w:val="00E42250"/>
    <w:rsid w:val="00E61482"/>
    <w:rsid w:val="00E6695E"/>
    <w:rsid w:val="00E94ADD"/>
    <w:rsid w:val="00EA448C"/>
    <w:rsid w:val="00EA7B41"/>
    <w:rsid w:val="00EC053F"/>
    <w:rsid w:val="00EC72DD"/>
    <w:rsid w:val="00F17B6C"/>
    <w:rsid w:val="00F64BB2"/>
    <w:rsid w:val="00F732FA"/>
    <w:rsid w:val="00F81A07"/>
    <w:rsid w:val="00F963B0"/>
    <w:rsid w:val="00FA6DAA"/>
    <w:rsid w:val="00FB374E"/>
    <w:rsid w:val="00FB6BB7"/>
    <w:rsid w:val="00FC2415"/>
    <w:rsid w:val="00FC537B"/>
    <w:rsid w:val="00FC7DA1"/>
    <w:rsid w:val="00FD0542"/>
    <w:rsid w:val="00FD275E"/>
    <w:rsid w:val="00FF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4E4B346-0173-49FE-ADBE-F36458132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aig1Ca">
    <w:name w:val="H*a*i*g*1*C*a*"/>
    <w:rPr>
      <w:rFonts w:ascii="A*i*l" w:hAnsi="A*i*l"/>
      <w:sz w:val="40"/>
    </w:rPr>
  </w:style>
  <w:style w:type="paragraph" w:customStyle="1" w:styleId="Haig2">
    <w:name w:val="H*a*i*g*2"/>
    <w:basedOn w:val="Nra"/>
    <w:uiPriority w:val="99"/>
    <w:unhideWhenUsed/>
    <w:qFormat/>
    <w:pPr>
      <w:keepNext/>
      <w:keepLines/>
      <w:spacing w:before="360" w:after="200"/>
      <w:ind w:firstLine="0"/>
      <w:jc w:val="left"/>
      <w:outlineLvl w:val="1"/>
    </w:pPr>
    <w:rPr>
      <w:rFonts w:ascii="A*i*l" w:hAnsi="A*i*l" w:cs="A*i*l"/>
      <w:sz w:val="34"/>
      <w:szCs w:val="34"/>
    </w:rPr>
  </w:style>
  <w:style w:type="character" w:customStyle="1" w:styleId="Haig2Ca">
    <w:name w:val="H*a*i*g*2*C*a*"/>
    <w:uiPriority w:val="99"/>
    <w:rPr>
      <w:rFonts w:ascii="A*i*l" w:hAnsi="A*i*l"/>
      <w:sz w:val="34"/>
    </w:rPr>
  </w:style>
  <w:style w:type="paragraph" w:customStyle="1" w:styleId="Haig3">
    <w:name w:val="H*a*i*g*3"/>
    <w:basedOn w:val="Nra"/>
    <w:uiPriority w:val="99"/>
    <w:unhideWhenUsed/>
    <w:qFormat/>
    <w:pPr>
      <w:keepNext/>
      <w:keepLines/>
      <w:spacing w:before="320" w:after="200"/>
      <w:ind w:firstLine="0"/>
      <w:jc w:val="left"/>
      <w:outlineLvl w:val="2"/>
    </w:pPr>
    <w:rPr>
      <w:rFonts w:ascii="A*i*l" w:hAnsi="A*i*l" w:cs="A*i*l"/>
      <w:sz w:val="30"/>
      <w:szCs w:val="30"/>
    </w:rPr>
  </w:style>
  <w:style w:type="character" w:customStyle="1" w:styleId="Haig3Ca">
    <w:name w:val="H*a*i*g*3*C*a*"/>
    <w:uiPriority w:val="99"/>
    <w:rPr>
      <w:rFonts w:ascii="A*i*l" w:hAnsi="A*i*l"/>
      <w:sz w:val="30"/>
    </w:rPr>
  </w:style>
  <w:style w:type="paragraph" w:customStyle="1" w:styleId="Haig4">
    <w:name w:val="H*a*i*g*4"/>
    <w:basedOn w:val="Nra"/>
    <w:uiPriority w:val="99"/>
    <w:unhideWhenUsed/>
    <w:qFormat/>
    <w:pPr>
      <w:keepNext/>
      <w:keepLines/>
      <w:spacing w:before="320" w:after="200"/>
      <w:ind w:firstLine="0"/>
      <w:jc w:val="left"/>
      <w:outlineLvl w:val="3"/>
    </w:pPr>
    <w:rPr>
      <w:rFonts w:ascii="A*i*l" w:hAnsi="A*i*l" w:cs="A*i*l"/>
      <w:b/>
      <w:bCs/>
      <w:sz w:val="26"/>
      <w:szCs w:val="26"/>
    </w:rPr>
  </w:style>
  <w:style w:type="character" w:customStyle="1" w:styleId="Haig4Ca">
    <w:name w:val="H*a*i*g*4*C*a*"/>
    <w:uiPriority w:val="99"/>
    <w:rPr>
      <w:rFonts w:ascii="A*i*l" w:hAnsi="A*i*l"/>
      <w:b/>
      <w:sz w:val="26"/>
    </w:rPr>
  </w:style>
  <w:style w:type="paragraph" w:customStyle="1" w:styleId="Haig5">
    <w:name w:val="H*a*i*g*5"/>
    <w:basedOn w:val="Nra"/>
    <w:uiPriority w:val="99"/>
    <w:unhideWhenUsed/>
    <w:qFormat/>
    <w:pPr>
      <w:keepNext/>
      <w:keepLines/>
      <w:spacing w:before="320" w:after="200"/>
      <w:ind w:firstLine="0"/>
      <w:jc w:val="left"/>
      <w:outlineLvl w:val="4"/>
    </w:pPr>
    <w:rPr>
      <w:rFonts w:ascii="A*i*l" w:hAnsi="A*i*l" w:cs="A*i*l"/>
      <w:b/>
      <w:bCs/>
    </w:rPr>
  </w:style>
  <w:style w:type="character" w:customStyle="1" w:styleId="Haig5Ca">
    <w:name w:val="H*a*i*g*5*C*a*"/>
    <w:uiPriority w:val="99"/>
    <w:rPr>
      <w:rFonts w:ascii="A*i*l" w:hAnsi="A*i*l"/>
      <w:b/>
    </w:rPr>
  </w:style>
  <w:style w:type="paragraph" w:customStyle="1" w:styleId="Haig6">
    <w:name w:val="H*a*i*g*6"/>
    <w:basedOn w:val="Nra"/>
    <w:uiPriority w:val="99"/>
    <w:unhideWhenUsed/>
    <w:qFormat/>
    <w:pPr>
      <w:keepNext/>
      <w:keepLines/>
      <w:spacing w:before="320" w:after="200"/>
      <w:ind w:firstLine="0"/>
      <w:jc w:val="left"/>
      <w:outlineLvl w:val="5"/>
    </w:pPr>
    <w:rPr>
      <w:rFonts w:ascii="A*i*l" w:hAnsi="A*i*l" w:cs="A*i*l"/>
      <w:b/>
      <w:bCs/>
      <w:sz w:val="22"/>
      <w:szCs w:val="22"/>
    </w:rPr>
  </w:style>
  <w:style w:type="character" w:customStyle="1" w:styleId="Haig6Ca">
    <w:name w:val="H*a*i*g*6*C*a*"/>
    <w:uiPriority w:val="99"/>
    <w:rPr>
      <w:rFonts w:ascii="A*i*l" w:hAnsi="A*i*l"/>
      <w:b/>
      <w:sz w:val="22"/>
    </w:rPr>
  </w:style>
  <w:style w:type="paragraph" w:customStyle="1" w:styleId="Haig7">
    <w:name w:val="H*a*i*g*7"/>
    <w:basedOn w:val="Nra"/>
    <w:uiPriority w:val="99"/>
    <w:unhideWhenUsed/>
    <w:qFormat/>
    <w:pPr>
      <w:keepNext/>
      <w:keepLines/>
      <w:spacing w:before="320" w:after="200"/>
      <w:ind w:firstLine="0"/>
      <w:jc w:val="left"/>
      <w:outlineLvl w:val="6"/>
    </w:pPr>
    <w:rPr>
      <w:rFonts w:ascii="A*i*l" w:hAnsi="A*i*l" w:cs="A*i*l"/>
      <w:b/>
      <w:bCs/>
      <w:i/>
      <w:iCs/>
      <w:sz w:val="22"/>
      <w:szCs w:val="22"/>
    </w:rPr>
  </w:style>
  <w:style w:type="character" w:customStyle="1" w:styleId="Haig7Ca">
    <w:name w:val="H*a*i*g*7*C*a*"/>
    <w:uiPriority w:val="99"/>
    <w:rPr>
      <w:rFonts w:ascii="A*i*l" w:hAnsi="A*i*l"/>
      <w:b/>
      <w:i/>
      <w:sz w:val="22"/>
    </w:rPr>
  </w:style>
  <w:style w:type="paragraph" w:customStyle="1" w:styleId="Haig8">
    <w:name w:val="H*a*i*g*8"/>
    <w:basedOn w:val="Nra"/>
    <w:uiPriority w:val="99"/>
    <w:unhideWhenUsed/>
    <w:qFormat/>
    <w:pPr>
      <w:keepNext/>
      <w:keepLines/>
      <w:spacing w:before="320" w:after="200"/>
      <w:ind w:firstLine="0"/>
      <w:jc w:val="left"/>
      <w:outlineLvl w:val="7"/>
    </w:pPr>
    <w:rPr>
      <w:rFonts w:ascii="A*i*l" w:hAnsi="A*i*l" w:cs="A*i*l"/>
      <w:i/>
      <w:iCs/>
      <w:sz w:val="22"/>
      <w:szCs w:val="22"/>
    </w:rPr>
  </w:style>
  <w:style w:type="character" w:customStyle="1" w:styleId="Haig8Ca">
    <w:name w:val="H*a*i*g*8*C*a*"/>
    <w:uiPriority w:val="99"/>
    <w:rPr>
      <w:rFonts w:ascii="A*i*l" w:hAnsi="A*i*l"/>
      <w:i/>
      <w:sz w:val="22"/>
    </w:rPr>
  </w:style>
  <w:style w:type="paragraph" w:customStyle="1" w:styleId="Haig9">
    <w:name w:val="H*a*i*g*9"/>
    <w:basedOn w:val="Nra"/>
    <w:uiPriority w:val="99"/>
    <w:unhideWhenUsed/>
    <w:qFormat/>
    <w:pPr>
      <w:keepNext/>
      <w:keepLines/>
      <w:spacing w:before="320" w:after="200"/>
      <w:ind w:firstLine="0"/>
      <w:jc w:val="left"/>
      <w:outlineLvl w:val="8"/>
    </w:pPr>
    <w:rPr>
      <w:rFonts w:ascii="A*i*l" w:hAnsi="A*i*l" w:cs="A*i*l"/>
      <w:i/>
      <w:iCs/>
      <w:sz w:val="21"/>
      <w:szCs w:val="21"/>
    </w:rPr>
  </w:style>
  <w:style w:type="character" w:customStyle="1" w:styleId="Haig9Ca">
    <w:name w:val="H*a*i*g*9*C*a*"/>
    <w:uiPriority w:val="99"/>
    <w:rPr>
      <w:rFonts w:ascii="A*i*l" w:hAnsi="A*i*l"/>
      <w:i/>
      <w:sz w:val="21"/>
    </w:rPr>
  </w:style>
  <w:style w:type="paragraph" w:customStyle="1" w:styleId="Lsaarp">
    <w:name w:val="L*s* *a*a*r*p*"/>
    <w:basedOn w:val="Nra"/>
    <w:uiPriority w:val="99"/>
    <w:qFormat/>
    <w:pPr>
      <w:ind w:firstLine="0"/>
      <w:contextualSpacing/>
      <w:jc w:val="left"/>
    </w:pPr>
    <w:rPr>
      <w:rFonts w:ascii="Times New Roman" w:hAnsi="Times New Roman" w:cs="Times New Roman"/>
    </w:rPr>
  </w:style>
  <w:style w:type="paragraph" w:customStyle="1" w:styleId="Npcn">
    <w:name w:val="N* *p*c*n*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te">
    <w:name w:val="T*t*e"/>
    <w:basedOn w:val="Nra"/>
    <w:uiPriority w:val="99"/>
    <w:qFormat/>
    <w:pPr>
      <w:spacing w:before="300" w:after="200"/>
      <w:ind w:firstLine="0"/>
      <w:contextualSpacing/>
      <w:jc w:val="left"/>
    </w:pPr>
    <w:rPr>
      <w:rFonts w:ascii="Times New Roman" w:hAnsi="Times New Roman" w:cs="Times New Roman"/>
      <w:sz w:val="48"/>
      <w:szCs w:val="48"/>
    </w:rPr>
  </w:style>
  <w:style w:type="character" w:customStyle="1" w:styleId="TteCa">
    <w:name w:val="T*t*e*C*a*"/>
    <w:uiPriority w:val="99"/>
    <w:rPr>
      <w:sz w:val="48"/>
    </w:rPr>
  </w:style>
  <w:style w:type="paragraph" w:customStyle="1" w:styleId="Sbil">
    <w:name w:val="S*b*i*l*"/>
    <w:basedOn w:val="Nra"/>
    <w:uiPriority w:val="99"/>
    <w:qFormat/>
    <w:pPr>
      <w:spacing w:before="200" w:after="200"/>
      <w:ind w:firstLine="0"/>
      <w:jc w:val="left"/>
    </w:pPr>
    <w:rPr>
      <w:rFonts w:ascii="Times New Roman" w:hAnsi="Times New Roman" w:cs="Times New Roman"/>
    </w:rPr>
  </w:style>
  <w:style w:type="character" w:customStyle="1" w:styleId="Sbilhr">
    <w:name w:val="S*b*i*l* *h*r"/>
    <w:uiPriority w:val="99"/>
  </w:style>
  <w:style w:type="paragraph" w:customStyle="1" w:styleId="Qoe">
    <w:name w:val="Q*o*e"/>
    <w:basedOn w:val="Nra"/>
    <w:uiPriority w:val="99"/>
    <w:qFormat/>
    <w:pPr>
      <w:ind w:firstLine="0"/>
      <w:jc w:val="left"/>
    </w:pPr>
    <w:rPr>
      <w:rFonts w:ascii="Times New Roman" w:hAnsi="Times New Roman" w:cs="Times New Roman"/>
      <w:i/>
      <w:iCs/>
    </w:rPr>
  </w:style>
  <w:style w:type="character" w:customStyle="1" w:styleId="QoeCa">
    <w:name w:val="Q*o*e*C*a*"/>
    <w:uiPriority w:val="99"/>
    <w:rPr>
      <w:i/>
    </w:rPr>
  </w:style>
  <w:style w:type="paragraph" w:customStyle="1" w:styleId="ItneQoe">
    <w:name w:val="I*t*n*e*Q*o*e"/>
    <w:basedOn w:val="Nra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firstLine="0"/>
      <w:contextualSpacing/>
      <w:jc w:val="left"/>
    </w:pPr>
    <w:rPr>
      <w:rFonts w:ascii="Times New Roman" w:hAnsi="Times New Roman" w:cs="Times New Roman"/>
      <w:i/>
      <w:iCs/>
    </w:rPr>
  </w:style>
  <w:style w:type="character" w:customStyle="1" w:styleId="ItneQoeCa">
    <w:name w:val="I*t*n*e*Q*o*e*C*a*"/>
    <w:uiPriority w:val="99"/>
    <w:rPr>
      <w:i/>
    </w:rPr>
  </w:style>
  <w:style w:type="character" w:customStyle="1" w:styleId="Haehr">
    <w:name w:val="H*a*e* *h*r"/>
    <w:uiPriority w:val="99"/>
  </w:style>
  <w:style w:type="character" w:customStyle="1" w:styleId="Foehr">
    <w:name w:val="F*o*e* *h*r"/>
    <w:uiPriority w:val="99"/>
  </w:style>
  <w:style w:type="paragraph" w:customStyle="1" w:styleId="Cpin">
    <w:name w:val="C*p*i*n"/>
    <w:basedOn w:val="Nra"/>
    <w:uiPriority w:val="99"/>
    <w:semiHidden/>
    <w:unhideWhenUsed/>
    <w:qFormat/>
    <w:pPr>
      <w:spacing w:line="276" w:lineRule="auto"/>
      <w:ind w:firstLine="0"/>
      <w:jc w:val="left"/>
    </w:pPr>
    <w:rPr>
      <w:rFonts w:ascii="Times New Roman" w:hAnsi="Times New Roman" w:cs="Times New Roman"/>
      <w:b/>
      <w:bCs/>
      <w:color w:val="4F81BD"/>
      <w:sz w:val="18"/>
      <w:szCs w:val="18"/>
    </w:rPr>
  </w:style>
  <w:style w:type="character" w:customStyle="1" w:styleId="CpinCa">
    <w:name w:val="C*p*i*n*C*a*"/>
    <w:uiPriority w:val="99"/>
  </w:style>
  <w:style w:type="table" w:customStyle="1" w:styleId="TbeGi">
    <w:name w:val="T*b*e*G*i*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beGiih">
    <w:name w:val="T*b*e*G*i* *i*h*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nTbe1">
    <w:name w:val="P*a*n*T*b*e*1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nTbe2">
    <w:name w:val="P*a*n*T*b*e*2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anTbe3">
    <w:name w:val="P*a*n*T*b*e*3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anTbe4">
    <w:name w:val="P*a*n*T*b*e*4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anTbe5">
    <w:name w:val="P*a*n*T*b*e*5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">
    <w:name w:val="G*i* *a*l* * *i*h*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1">
    <w:name w:val="G*i* *a*l* * *i*h*  *c*e*t*1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2">
    <w:name w:val="G*i* *a*l* * *i*h*  *c*e*t*2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3">
    <w:name w:val="G*i* *a*l* * *i*h*  *c*e*t*3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4">
    <w:name w:val="G*i* *a*l* * *i*h*  *c*e*t*4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5">
    <w:name w:val="G*i* *a*l* * *i*h*  *c*e*t*5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ihcet6">
    <w:name w:val="G*i* *a*l* * *i*h*  *c*e*t*6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">
    <w:name w:val="G*i* *a*l* *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">
    <w:name w:val="G*i* *a*l* *  *c*e*t*1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">
    <w:name w:val="G*i* *a*l* *  *c*e*t*2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">
    <w:name w:val="G*i* *a*l* *  *c*e*t*3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">
    <w:name w:val="G*i* *a*l* *  *c*e*t*4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">
    <w:name w:val="G*i* *a*l* *  *c*e*t*5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">
    <w:name w:val="G*i* *a*l* *  *c*e*t*6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2">
    <w:name w:val="G*i* *a*l* *2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2">
    <w:name w:val="G*i* *a*l* *  *c*e*t*12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2">
    <w:name w:val="G*i* *a*l* *  *c*e*t*22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2">
    <w:name w:val="G*i* *a*l* *  *c*e*t*32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2">
    <w:name w:val="G*i* *a*l* *  *c*e*t*42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2">
    <w:name w:val="G*i* *a*l* *  *c*e*t*52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2">
    <w:name w:val="G*i* *a*l* *  *c*e*t*62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1">
    <w:name w:val="G*i* *a*l* *1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11">
    <w:name w:val="G*i* *a*l* *  *c*e*t*11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21">
    <w:name w:val="G*i* *a*l* *  *c*e*t*21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31">
    <w:name w:val="G*i* *a*l* *  *c*e*t*31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41">
    <w:name w:val="G*i* *a*l* *  *c*e*t*41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51">
    <w:name w:val="G*i* *a*l* *  *c*e*t*51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cet61">
    <w:name w:val="G*i* *a*l* *  *c*e*t*61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">
    <w:name w:val="G*i* *a*l* * *a*k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cet1">
    <w:name w:val="G*i* *a*l* * *a*k *c*e*t*1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2">
    <w:name w:val="G*i* *a*l* * *a*k*- *c*e*t*2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3">
    <w:name w:val="G*i* *a*l* * *a*k*- *c*e*t*3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cet4">
    <w:name w:val="G*i* *a*l* * *a*k *c*e*t*4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5">
    <w:name w:val="G*i* *a*l* * *a*k*- *c*e*t*5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ak-cet6">
    <w:name w:val="G*i* *a*l* * *a*k*- *c*e*t*6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">
    <w:name w:val="G*i* *a*l* * *o*o*f*l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1">
    <w:name w:val="G*i* *a*l* * *o*o*f*l*- *c*e*t*1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2">
    <w:name w:val="G*i* *a*l* * *o*o*f*l*- *c*e*t*2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3">
    <w:name w:val="G*i* *a*l* * *o*o*f*l*- *c*e*t*3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4">
    <w:name w:val="G*i* *a*l* * *o*o*f*l*- *c*e*t*4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5">
    <w:name w:val="G*i* *a*l* * *o*o*f*l*- *c*e*t*5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6">
    <w:name w:val="G*i* *a*l* * *o*o*f*l*- *c*e*t*6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1">
    <w:name w:val="G*i* *a*l* * *o*o*f*l1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11">
    <w:name w:val="G*i* *a*l* * *o*o*f*l*- *c*e*t*11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21">
    <w:name w:val="G*i* *a*l* * *o*o*f*l*- *c*e*t*21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31">
    <w:name w:val="G*i* *a*l* * *o*o*f*l*- *c*e*t*31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41">
    <w:name w:val="G*i* *a*l* * *o*o*f*l*- *c*e*t*41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51">
    <w:name w:val="G*i* *a*l* * *o*o*f*l*- *c*e*t*51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ialoofl-cet61">
    <w:name w:val="G*i* *a*l* * *o*o*f*l*- *c*e*t*61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">
    <w:name w:val="L*s* *a*l* * *i*h*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1">
    <w:name w:val="L*s* *a*l* * *i*h*  *c*e*t*1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2">
    <w:name w:val="L*s* *a*l* * *i*h*  *c*e*t*2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3">
    <w:name w:val="L*s* *a*l* * *i*h*  *c*e*t*3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4">
    <w:name w:val="L*s* *a*l* * *i*h*  *c*e*t*4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5">
    <w:name w:val="L*s* *a*l* * *i*h*  *c*e*t*5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ihcet6">
    <w:name w:val="L*s* *a*l* * *i*h*  *c*e*t*6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">
    <w:name w:val="L*s* *a*l* *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">
    <w:name w:val="L*s* *a*l* *  *c*e*t*1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">
    <w:name w:val="L*s* *a*l* *  *c*e*t*2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">
    <w:name w:val="L*s* *a*l* *  *c*e*t*3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">
    <w:name w:val="L*s* *a*l* *  *c*e*t*4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">
    <w:name w:val="L*s* *a*l* *  *c*e*t*5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">
    <w:name w:val="L*s* *a*l* *  *c*e*t*6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2">
    <w:name w:val="L*s* *a*l* *2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2">
    <w:name w:val="L*s* *a*l* *  *c*e*t*12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2">
    <w:name w:val="L*s* *a*l* *  *c*e*t*22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2">
    <w:name w:val="L*s* *a*l* *  *c*e*t*32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2">
    <w:name w:val="L*s* *a*l* *  *c*e*t*42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2">
    <w:name w:val="L*s* *a*l* *  *c*e*t*52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2">
    <w:name w:val="L*s* *a*l* *  *c*e*t*62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1">
    <w:name w:val="L*s* *a*l* *1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11">
    <w:name w:val="L*s* *a*l* *  *c*e*t*11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21">
    <w:name w:val="L*s* *a*l* *  *c*e*t*21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31">
    <w:name w:val="L*s* *a*l* *  *c*e*t*31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41">
    <w:name w:val="L*s* *a*l* *  *c*e*t*41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51">
    <w:name w:val="L*s* *a*l* *  *c*e*t*51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cet61">
    <w:name w:val="L*s* *a*l* *  *c*e*t*61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">
    <w:name w:val="L*s* *a*l* * *a*k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1">
    <w:name w:val="L*s* *a*l* * *a*k*- *c*e*t*1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2">
    <w:name w:val="L*s* *a*l* * *a*k*- *c*e*t*2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3">
    <w:name w:val="L*s* *a*l* * *a*k*- *c*e*t*3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4">
    <w:name w:val="L*s* *a*l* * *a*k*- *c*e*t*4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5">
    <w:name w:val="L*s* *a*l* * *a*k*- *c*e*t*5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ak-cet6">
    <w:name w:val="L*s* *a*l* * *a*k*- *c*e*t*6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">
    <w:name w:val="L*s* *a*l* * *o*o*f*l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1">
    <w:name w:val="L*s* *a*l* * *o*o*f*l*- *c*e*t*1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2">
    <w:name w:val="L*s* *a*l* * *o*o*f*l*- *c*e*t*2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3">
    <w:name w:val="L*s* *a*l* * *o*o*f*l*- *c*e*t*3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4">
    <w:name w:val="L*s* *a*l* * *o*o*f*l*- *c*e*t*4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5">
    <w:name w:val="L*s* *a*l* * *o*o*f*l*- *c*e*t*5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6">
    <w:name w:val="L*s* *a*l* * *o*o*f*l*- *c*e*t*6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1">
    <w:name w:val="L*s* *a*l* * *o*o*f*l1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11">
    <w:name w:val="L*s* *a*l* * *o*o*f*l*- *c*e*t*11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21">
    <w:name w:val="L*s* *a*l* * *o*o*f*l*- *c*e*t*21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31">
    <w:name w:val="L*s* *a*l* * *o*o*f*l*- *c*e*t*31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41">
    <w:name w:val="L*s* *a*l* * *o*o*f*l*- *c*e*t*41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51">
    <w:name w:val="L*s* *a*l* * *o*o*f*l*- *c*e*t*51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saloofl-cet61">
    <w:name w:val="L*s* *a*l* * *o*o*f*l*- *c*e*t*61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">
    <w:name w:val="L*n*d*- *c*e*t"/>
    <w:uiPriority w:val="99"/>
    <w:pPr>
      <w:widowControl w:val="0"/>
      <w:autoSpaceDE w:val="0"/>
      <w:autoSpaceDN w:val="0"/>
      <w:adjustRightInd w:val="0"/>
    </w:pPr>
    <w:rPr>
      <w:color w:val="404040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1">
    <w:name w:val="L*n*d*- *c*e*t*1"/>
    <w:uiPriority w:val="99"/>
    <w:pPr>
      <w:widowControl w:val="0"/>
      <w:autoSpaceDE w:val="0"/>
      <w:autoSpaceDN w:val="0"/>
      <w:adjustRightInd w:val="0"/>
    </w:pPr>
    <w:rPr>
      <w:color w:val="404040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2">
    <w:name w:val="L*n*d*- *c*e*t*2"/>
    <w:uiPriority w:val="99"/>
    <w:pPr>
      <w:widowControl w:val="0"/>
      <w:autoSpaceDE w:val="0"/>
      <w:autoSpaceDN w:val="0"/>
      <w:adjustRightInd w:val="0"/>
    </w:pPr>
    <w:rPr>
      <w:color w:val="404040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3">
    <w:name w:val="L*n*d*- *c*e*t*3"/>
    <w:uiPriority w:val="99"/>
    <w:pPr>
      <w:widowControl w:val="0"/>
      <w:autoSpaceDE w:val="0"/>
      <w:autoSpaceDN w:val="0"/>
      <w:adjustRightInd w:val="0"/>
    </w:pPr>
    <w:rPr>
      <w:color w:val="404040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4">
    <w:name w:val="L*n*d*- *c*e*t*4"/>
    <w:uiPriority w:val="99"/>
    <w:pPr>
      <w:widowControl w:val="0"/>
      <w:autoSpaceDE w:val="0"/>
      <w:autoSpaceDN w:val="0"/>
      <w:adjustRightInd w:val="0"/>
    </w:pPr>
    <w:rPr>
      <w:color w:val="404040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5">
    <w:name w:val="L*n*d*- *c*e*t*5"/>
    <w:uiPriority w:val="99"/>
    <w:pPr>
      <w:widowControl w:val="0"/>
      <w:autoSpaceDE w:val="0"/>
      <w:autoSpaceDN w:val="0"/>
      <w:adjustRightInd w:val="0"/>
    </w:pPr>
    <w:rPr>
      <w:color w:val="404040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nd-cet6">
    <w:name w:val="L*n*d*- *c*e*t*6"/>
    <w:uiPriority w:val="99"/>
    <w:pPr>
      <w:widowControl w:val="0"/>
      <w:autoSpaceDE w:val="0"/>
      <w:autoSpaceDN w:val="0"/>
      <w:adjustRightInd w:val="0"/>
    </w:pPr>
    <w:rPr>
      <w:color w:val="404040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">
    <w:name w:val="B*r*e*e* * *i*e*  *c*e*t"/>
    <w:uiPriority w:val="99"/>
    <w:pPr>
      <w:widowControl w:val="0"/>
      <w:autoSpaceDE w:val="0"/>
      <w:autoSpaceDN w:val="0"/>
      <w:adjustRightInd w:val="0"/>
    </w:pPr>
    <w:rPr>
      <w:color w:val="404040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1">
    <w:name w:val="B*r*e*e* * *i*e*  *c*e*t*1"/>
    <w:uiPriority w:val="99"/>
    <w:pPr>
      <w:widowControl w:val="0"/>
      <w:autoSpaceDE w:val="0"/>
      <w:autoSpaceDN w:val="0"/>
      <w:adjustRightInd w:val="0"/>
    </w:pPr>
    <w:rPr>
      <w:color w:val="404040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2">
    <w:name w:val="B*r*e*e* * *i*e*  *c*e*t*2"/>
    <w:uiPriority w:val="99"/>
    <w:pPr>
      <w:widowControl w:val="0"/>
      <w:autoSpaceDE w:val="0"/>
      <w:autoSpaceDN w:val="0"/>
      <w:adjustRightInd w:val="0"/>
    </w:pPr>
    <w:rPr>
      <w:color w:val="404040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3">
    <w:name w:val="B*r*e*e* * *i*e*  *c*e*t*3"/>
    <w:uiPriority w:val="99"/>
    <w:pPr>
      <w:widowControl w:val="0"/>
      <w:autoSpaceDE w:val="0"/>
      <w:autoSpaceDN w:val="0"/>
      <w:adjustRightInd w:val="0"/>
    </w:pPr>
    <w:rPr>
      <w:color w:val="404040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4">
    <w:name w:val="B*r*e*e* * *i*e*  *c*e*t*4"/>
    <w:uiPriority w:val="99"/>
    <w:pPr>
      <w:widowControl w:val="0"/>
      <w:autoSpaceDE w:val="0"/>
      <w:autoSpaceDN w:val="0"/>
      <w:adjustRightInd w:val="0"/>
    </w:pPr>
    <w:rPr>
      <w:color w:val="404040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5">
    <w:name w:val="B*r*e*e* * *i*e*  *c*e*t*5"/>
    <w:uiPriority w:val="99"/>
    <w:pPr>
      <w:widowControl w:val="0"/>
      <w:autoSpaceDE w:val="0"/>
      <w:autoSpaceDN w:val="0"/>
      <w:adjustRightInd w:val="0"/>
    </w:pPr>
    <w:rPr>
      <w:color w:val="404040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iecet6">
    <w:name w:val="B*r*e*e* * *i*e*  *c*e*t*6"/>
    <w:uiPriority w:val="99"/>
    <w:pPr>
      <w:widowControl w:val="0"/>
      <w:autoSpaceDE w:val="0"/>
      <w:autoSpaceDN w:val="0"/>
      <w:adjustRightInd w:val="0"/>
    </w:pPr>
    <w:rPr>
      <w:color w:val="404040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">
    <w:name w:val="B*r*e*e*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1">
    <w:name w:val="B*r*e*e*  *c*e*t*1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2">
    <w:name w:val="B*r*e*e*  *c*e*t*2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3">
    <w:name w:val="B*r*e*e*  *c*e*t*3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4">
    <w:name w:val="B*r*e*e*  *c*e*t*4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5">
    <w:name w:val="B*r*e*e*  *c*e*t*5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reecet6">
    <w:name w:val="B*r*e*e*  *c*e*t*6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prik">
    <w:name w:val="H*p*r*i*k"/>
    <w:uiPriority w:val="99"/>
    <w:unhideWhenUsed/>
    <w:rPr>
      <w:color w:val="0000FF"/>
      <w:u w:val="single"/>
    </w:rPr>
  </w:style>
  <w:style w:type="paragraph" w:customStyle="1" w:styleId="fontet">
    <w:name w:val="f*o*n*t* *e*t"/>
    <w:basedOn w:val="Nra"/>
    <w:uiPriority w:val="99"/>
    <w:semiHidden/>
    <w:unhideWhenUsed/>
    <w:pPr>
      <w:spacing w:after="40"/>
      <w:ind w:firstLine="0"/>
      <w:jc w:val="left"/>
    </w:pPr>
    <w:rPr>
      <w:rFonts w:ascii="Times New Roman" w:hAnsi="Times New Roman" w:cs="Times New Roman"/>
      <w:sz w:val="18"/>
      <w:szCs w:val="18"/>
    </w:rPr>
  </w:style>
  <w:style w:type="character" w:customStyle="1" w:styleId="FontetCa">
    <w:name w:val="F*o*n*t* *e*t*C*a*"/>
    <w:uiPriority w:val="99"/>
    <w:rPr>
      <w:sz w:val="18"/>
    </w:rPr>
  </w:style>
  <w:style w:type="character" w:customStyle="1" w:styleId="fonteeec">
    <w:name w:val="f*o*n*t* *e*e*e*c*"/>
    <w:uiPriority w:val="99"/>
    <w:unhideWhenUsed/>
    <w:rPr>
      <w:vertAlign w:val="superscript"/>
    </w:rPr>
  </w:style>
  <w:style w:type="paragraph" w:customStyle="1" w:styleId="edoetx">
    <w:name w:val="e*d*o*e*t*x*"/>
    <w:basedOn w:val="Nra"/>
    <w:uiPriority w:val="99"/>
    <w:semiHidden/>
    <w:unhideWhenUsed/>
    <w:pPr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EdoeTxhr">
    <w:name w:val="E*d*o*e*T*x* *h*r"/>
    <w:uiPriority w:val="99"/>
    <w:rPr>
      <w:sz w:val="20"/>
    </w:rPr>
  </w:style>
  <w:style w:type="character" w:customStyle="1" w:styleId="edoerfrne">
    <w:name w:val="e*d*o*e*r*f*r*n*e"/>
    <w:uiPriority w:val="99"/>
    <w:semiHidden/>
    <w:unhideWhenUsed/>
    <w:rPr>
      <w:vertAlign w:val="superscript"/>
    </w:rPr>
  </w:style>
  <w:style w:type="paragraph" w:customStyle="1" w:styleId="tc1">
    <w:name w:val="t*c*1"/>
    <w:basedOn w:val="Nra"/>
    <w:uiPriority w:val="99"/>
    <w:unhideWhenUsed/>
    <w:pPr>
      <w:spacing w:after="57"/>
      <w:ind w:firstLine="0"/>
      <w:jc w:val="left"/>
    </w:pPr>
    <w:rPr>
      <w:rFonts w:ascii="Times New Roman" w:hAnsi="Times New Roman" w:cs="Times New Roman"/>
    </w:rPr>
  </w:style>
  <w:style w:type="paragraph" w:customStyle="1" w:styleId="tc2">
    <w:name w:val="t*c*2"/>
    <w:basedOn w:val="Nra"/>
    <w:uiPriority w:val="99"/>
    <w:unhideWhenUsed/>
    <w:pPr>
      <w:spacing w:after="57"/>
      <w:ind w:firstLine="0"/>
      <w:jc w:val="left"/>
    </w:pPr>
    <w:rPr>
      <w:rFonts w:ascii="Times New Roman" w:hAnsi="Times New Roman" w:cs="Times New Roman"/>
    </w:rPr>
  </w:style>
  <w:style w:type="paragraph" w:customStyle="1" w:styleId="tc3">
    <w:name w:val="t*c*3"/>
    <w:basedOn w:val="Nra"/>
    <w:uiPriority w:val="99"/>
    <w:unhideWhenUsed/>
    <w:pPr>
      <w:spacing w:after="57"/>
      <w:ind w:firstLine="0"/>
      <w:jc w:val="left"/>
    </w:pPr>
    <w:rPr>
      <w:rFonts w:ascii="Times New Roman" w:hAnsi="Times New Roman" w:cs="Times New Roman"/>
    </w:rPr>
  </w:style>
  <w:style w:type="paragraph" w:customStyle="1" w:styleId="tc4">
    <w:name w:val="t*c*4"/>
    <w:basedOn w:val="Nra"/>
    <w:uiPriority w:val="99"/>
    <w:unhideWhenUsed/>
    <w:pPr>
      <w:spacing w:after="57"/>
      <w:ind w:firstLine="0"/>
      <w:jc w:val="left"/>
    </w:pPr>
    <w:rPr>
      <w:rFonts w:ascii="Times New Roman" w:hAnsi="Times New Roman" w:cs="Times New Roman"/>
    </w:rPr>
  </w:style>
  <w:style w:type="paragraph" w:customStyle="1" w:styleId="tc5">
    <w:name w:val="t*c*5"/>
    <w:basedOn w:val="Nra"/>
    <w:uiPriority w:val="99"/>
    <w:unhideWhenUsed/>
    <w:pPr>
      <w:spacing w:after="57"/>
      <w:ind w:firstLine="0"/>
      <w:jc w:val="left"/>
    </w:pPr>
    <w:rPr>
      <w:rFonts w:ascii="Times New Roman" w:hAnsi="Times New Roman" w:cs="Times New Roman"/>
    </w:rPr>
  </w:style>
  <w:style w:type="paragraph" w:customStyle="1" w:styleId="tc6">
    <w:name w:val="t*c*6"/>
    <w:basedOn w:val="Nra"/>
    <w:uiPriority w:val="99"/>
    <w:unhideWhenUsed/>
    <w:pPr>
      <w:spacing w:after="57"/>
      <w:ind w:firstLine="0"/>
      <w:jc w:val="left"/>
    </w:pPr>
    <w:rPr>
      <w:rFonts w:ascii="Times New Roman" w:hAnsi="Times New Roman" w:cs="Times New Roman"/>
    </w:rPr>
  </w:style>
  <w:style w:type="paragraph" w:customStyle="1" w:styleId="tc7">
    <w:name w:val="t*c*7"/>
    <w:basedOn w:val="Nra"/>
    <w:uiPriority w:val="99"/>
    <w:unhideWhenUsed/>
    <w:pPr>
      <w:spacing w:after="57"/>
      <w:ind w:firstLine="0"/>
      <w:jc w:val="left"/>
    </w:pPr>
    <w:rPr>
      <w:rFonts w:ascii="Times New Roman" w:hAnsi="Times New Roman" w:cs="Times New Roman"/>
    </w:rPr>
  </w:style>
  <w:style w:type="paragraph" w:customStyle="1" w:styleId="tc8">
    <w:name w:val="t*c*8"/>
    <w:basedOn w:val="Nra"/>
    <w:uiPriority w:val="99"/>
    <w:unhideWhenUsed/>
    <w:pPr>
      <w:spacing w:after="57"/>
      <w:ind w:firstLine="0"/>
      <w:jc w:val="left"/>
    </w:pPr>
    <w:rPr>
      <w:rFonts w:ascii="Times New Roman" w:hAnsi="Times New Roman" w:cs="Times New Roman"/>
    </w:rPr>
  </w:style>
  <w:style w:type="paragraph" w:customStyle="1" w:styleId="tc9">
    <w:name w:val="t*c*9"/>
    <w:basedOn w:val="Nra"/>
    <w:uiPriority w:val="99"/>
    <w:unhideWhenUsed/>
    <w:pPr>
      <w:spacing w:after="57"/>
      <w:ind w:firstLine="0"/>
      <w:jc w:val="left"/>
    </w:pPr>
    <w:rPr>
      <w:rFonts w:ascii="Times New Roman" w:hAnsi="Times New Roman" w:cs="Times New Roman"/>
    </w:rPr>
  </w:style>
  <w:style w:type="paragraph" w:customStyle="1" w:styleId="TCHaig">
    <w:name w:val="T*C*H*a*i*g"/>
    <w:uiPriority w:val="99"/>
    <w:unhideWhenUsed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beoiue">
    <w:name w:val="t*b*e*o* *i*u*e*"/>
    <w:basedOn w:val="Nra"/>
    <w:uiPriority w:val="99"/>
    <w:unhideWhenUsed/>
    <w:pPr>
      <w:ind w:firstLine="0"/>
      <w:jc w:val="left"/>
    </w:pPr>
    <w:rPr>
      <w:rFonts w:ascii="Times New Roman" w:hAnsi="Times New Roman" w:cs="Times New Roman"/>
    </w:rPr>
  </w:style>
  <w:style w:type="paragraph" w:customStyle="1" w:styleId="Nra">
    <w:name w:val="N*r*a*"/>
    <w:uiPriority w:val="99"/>
    <w:pPr>
      <w:widowControl w:val="0"/>
      <w:autoSpaceDE w:val="0"/>
      <w:autoSpaceDN w:val="0"/>
      <w:adjustRightInd w:val="0"/>
      <w:ind w:firstLine="720"/>
      <w:jc w:val="both"/>
    </w:pPr>
    <w:rPr>
      <w:rFonts w:ascii="T*m*s*e*R*m*n*Y*" w:hAnsi="T*m*s*e*R*m*n*Y*" w:cs="T*m*s*e*R*m*n*Y*"/>
      <w:sz w:val="24"/>
      <w:szCs w:val="24"/>
    </w:rPr>
  </w:style>
  <w:style w:type="character" w:customStyle="1" w:styleId="a3">
    <w:name w:val="Г*п*р*е*с*о*а* *с*л*а"/>
    <w:uiPriority w:val="99"/>
    <w:rPr>
      <w:rFonts w:ascii="A*i*l" w:hAnsi="A*i*l" w:cs="A*i*l"/>
      <w:b/>
      <w:color w:val="106BBE"/>
    </w:rPr>
  </w:style>
  <w:style w:type="paragraph" w:customStyle="1" w:styleId="Haig1">
    <w:name w:val="H*a*i*g*1"/>
    <w:basedOn w:val="Nra"/>
    <w:uiPriority w:val="99"/>
    <w:pPr>
      <w:spacing w:before="108" w:after="108"/>
      <w:ind w:firstLine="0"/>
      <w:jc w:val="center"/>
    </w:pPr>
    <w:rPr>
      <w:b/>
      <w:bCs/>
      <w:color w:val="26282F"/>
    </w:rPr>
  </w:style>
  <w:style w:type="character" w:customStyle="1" w:styleId="a4">
    <w:name w:val="З*г*л*в*к*п*и*о*е*и*"/>
    <w:uiPriority w:val="99"/>
    <w:rPr>
      <w:rFonts w:ascii="A*i*l" w:hAnsi="A*i*l"/>
      <w:b/>
      <w:color w:val="26282F"/>
    </w:rPr>
  </w:style>
  <w:style w:type="paragraph" w:customStyle="1" w:styleId="a5">
    <w:name w:val="Н*р*а*ь*ы* *т*б*и*а*"/>
    <w:basedOn w:val="Nra"/>
    <w:uiPriority w:val="99"/>
    <w:pPr>
      <w:ind w:firstLine="0"/>
    </w:pPr>
  </w:style>
  <w:style w:type="paragraph" w:customStyle="1" w:styleId="a6">
    <w:name w:val="Т*б*и*ы*(*о*о*и*и*н*й*"/>
    <w:basedOn w:val="Nra"/>
    <w:uiPriority w:val="99"/>
    <w:pPr>
      <w:ind w:firstLine="0"/>
      <w:jc w:val="left"/>
    </w:pPr>
    <w:rPr>
      <w:rFonts w:ascii="C*u*i*r*e*" w:hAnsi="C*u*i*r*e*" w:cs="C*u*i*r*e*"/>
    </w:rPr>
  </w:style>
  <w:style w:type="paragraph" w:customStyle="1" w:styleId="a7">
    <w:name w:val="П*и*а*ы* *л*в*"/>
    <w:basedOn w:val="Nra"/>
    <w:uiPriority w:val="99"/>
    <w:pPr>
      <w:ind w:firstLine="0"/>
      <w:jc w:val="left"/>
    </w:pPr>
  </w:style>
  <w:style w:type="character" w:customStyle="1" w:styleId="a8">
    <w:name w:val="Ц*е*о*о* *ы*е*е*и* *л* *е*с*"/>
    <w:uiPriority w:val="99"/>
    <w:rPr>
      <w:rFonts w:ascii="T*m*s*e*R*m*n*Y*" w:hAnsi="T*m*s*e*R*m*n*Y*"/>
    </w:rPr>
  </w:style>
  <w:style w:type="paragraph" w:customStyle="1" w:styleId="Hae">
    <w:name w:val="H*a*e*"/>
    <w:basedOn w:val="Nra"/>
    <w:uiPriority w:val="99"/>
    <w:pPr>
      <w:ind w:firstLine="0"/>
      <w:jc w:val="center"/>
    </w:pPr>
    <w:rPr>
      <w:rFonts w:ascii="T*m*s*e*R*m*n" w:hAnsi="T*m*s*e*R*m*n" w:cs="T*m*s*e*R*m*n"/>
      <w:sz w:val="20"/>
      <w:szCs w:val="20"/>
    </w:rPr>
  </w:style>
  <w:style w:type="paragraph" w:customStyle="1" w:styleId="Foe">
    <w:name w:val="F*o*e*"/>
    <w:basedOn w:val="Nra"/>
    <w:uiPriority w:val="99"/>
    <w:pPr>
      <w:ind w:firstLine="0"/>
      <w:jc w:val="left"/>
    </w:pPr>
    <w:rPr>
      <w:rFonts w:ascii="T*m*s*e*R*m*n" w:hAnsi="T*m*s*e*R*m*n" w:cs="T*m*s*e*R*m*n"/>
      <w:sz w:val="20"/>
      <w:szCs w:val="20"/>
    </w:rPr>
  </w:style>
  <w:style w:type="character" w:customStyle="1" w:styleId="DfutPrgahFn">
    <w:name w:val="D*f*u*t*P*r*g*a*h*F*n*"/>
    <w:uiPriority w:val="99"/>
    <w:semiHidden/>
    <w:unhideWhenUsed/>
  </w:style>
  <w:style w:type="table" w:customStyle="1" w:styleId="Nraal">
    <w:name w:val="N*r*a* *a*l*"/>
    <w:uiPriority w:val="99"/>
    <w:semiHidden/>
    <w:unhideWhenUsed/>
    <w:pPr>
      <w:widowControl w:val="0"/>
      <w:autoSpaceDE w:val="0"/>
      <w:autoSpaceDN w:val="0"/>
      <w:adjustRightInd w:val="0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unhideWhenUsed/>
    <w:rsid w:val="00236C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236C93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236C9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236C93"/>
    <w:rPr>
      <w:rFonts w:cs="Times New Roman"/>
    </w:rPr>
  </w:style>
  <w:style w:type="paragraph" w:styleId="2">
    <w:name w:val="Body Text 2"/>
    <w:basedOn w:val="a"/>
    <w:link w:val="20"/>
    <w:uiPriority w:val="99"/>
    <w:rsid w:val="00AD7836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8"/>
      <w:szCs w:val="28"/>
      <w:lang w:val="en-US"/>
    </w:rPr>
  </w:style>
  <w:style w:type="character" w:customStyle="1" w:styleId="20">
    <w:name w:val="Основной текст 2 Знак"/>
    <w:link w:val="2"/>
    <w:uiPriority w:val="99"/>
    <w:locked/>
    <w:rsid w:val="00AD7836"/>
    <w:rPr>
      <w:rFonts w:cs="Times New Roman"/>
      <w:sz w:val="28"/>
      <w:szCs w:val="28"/>
      <w:lang w:val="en-US" w:eastAsia="x-none"/>
    </w:rPr>
  </w:style>
  <w:style w:type="paragraph" w:customStyle="1" w:styleId="ConsPlusNormal">
    <w:name w:val="ConsPlusNormal"/>
    <w:rsid w:val="00107587"/>
    <w:pPr>
      <w:widowControl w:val="0"/>
      <w:autoSpaceDE w:val="0"/>
      <w:autoSpaceDN w:val="0"/>
      <w:adjustRightInd w:val="0"/>
      <w:ind w:firstLine="720"/>
    </w:pPr>
    <w:rPr>
      <w:rFonts w:ascii="Arial" w:eastAsia="Batang" w:hAnsi="Arial" w:cs="Arial"/>
      <w:lang w:eastAsia="ko-KR"/>
    </w:rPr>
  </w:style>
  <w:style w:type="character" w:styleId="ad">
    <w:name w:val="Hyperlink"/>
    <w:uiPriority w:val="99"/>
    <w:semiHidden/>
    <w:unhideWhenUsed/>
    <w:rsid w:val="00C10D83"/>
    <w:rPr>
      <w:rFonts w:cs="Times New Roman"/>
      <w:color w:val="0000FF"/>
      <w:u w:val="single"/>
    </w:rPr>
  </w:style>
  <w:style w:type="character" w:customStyle="1" w:styleId="ae">
    <w:name w:val="Гипертекстовая ссылка"/>
    <w:uiPriority w:val="99"/>
    <w:rsid w:val="00243A16"/>
    <w:rPr>
      <w:rFonts w:ascii="Times New Roman" w:hAnsi="Times New Roman"/>
      <w:b/>
      <w:color w:val="106BBE"/>
    </w:rPr>
  </w:style>
  <w:style w:type="paragraph" w:styleId="af">
    <w:name w:val="Balloon Text"/>
    <w:basedOn w:val="a"/>
    <w:link w:val="af0"/>
    <w:uiPriority w:val="99"/>
    <w:rsid w:val="001E0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rsid w:val="001E0A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01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1204666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10933-3C8F-485E-9DC9-D32BA7510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Links>
    <vt:vector size="156" baseType="variant">
      <vt:variant>
        <vt:i4>327696</vt:i4>
      </vt:variant>
      <vt:variant>
        <vt:i4>75</vt:i4>
      </vt:variant>
      <vt:variant>
        <vt:i4>0</vt:i4>
      </vt:variant>
      <vt:variant>
        <vt:i4>5</vt:i4>
      </vt:variant>
      <vt:variant>
        <vt:lpwstr>http://internet.garant.ru/document/redirect/12146661/1105</vt:lpwstr>
      </vt:variant>
      <vt:variant>
        <vt:lpwstr/>
      </vt:variant>
      <vt:variant>
        <vt:i4>524306</vt:i4>
      </vt:variant>
      <vt:variant>
        <vt:i4>72</vt:i4>
      </vt:variant>
      <vt:variant>
        <vt:i4>0</vt:i4>
      </vt:variant>
      <vt:variant>
        <vt:i4>5</vt:i4>
      </vt:variant>
      <vt:variant>
        <vt:lpwstr>http://internet.garant.ru/document/redirect/23900500/883</vt:lpwstr>
      </vt:variant>
      <vt:variant>
        <vt:lpwstr/>
      </vt:variant>
      <vt:variant>
        <vt:i4>524306</vt:i4>
      </vt:variant>
      <vt:variant>
        <vt:i4>69</vt:i4>
      </vt:variant>
      <vt:variant>
        <vt:i4>0</vt:i4>
      </vt:variant>
      <vt:variant>
        <vt:i4>5</vt:i4>
      </vt:variant>
      <vt:variant>
        <vt:lpwstr>http://internet.garant.ru/document/redirect/23900500/883</vt:lpwstr>
      </vt:variant>
      <vt:variant>
        <vt:lpwstr/>
      </vt:variant>
      <vt:variant>
        <vt:i4>3407905</vt:i4>
      </vt:variant>
      <vt:variant>
        <vt:i4>66</vt:i4>
      </vt:variant>
      <vt:variant>
        <vt:i4>0</vt:i4>
      </vt:variant>
      <vt:variant>
        <vt:i4>5</vt:i4>
      </vt:variant>
      <vt:variant>
        <vt:lpwstr>http://internet.garant.ru/document/redirect/12146661/0</vt:lpwstr>
      </vt:variant>
      <vt:variant>
        <vt:lpwstr/>
      </vt:variant>
      <vt:variant>
        <vt:i4>3407905</vt:i4>
      </vt:variant>
      <vt:variant>
        <vt:i4>63</vt:i4>
      </vt:variant>
      <vt:variant>
        <vt:i4>0</vt:i4>
      </vt:variant>
      <vt:variant>
        <vt:i4>5</vt:i4>
      </vt:variant>
      <vt:variant>
        <vt:lpwstr>http://internet.garant.ru/document/redirect/12146661/0</vt:lpwstr>
      </vt:variant>
      <vt:variant>
        <vt:lpwstr/>
      </vt:variant>
      <vt:variant>
        <vt:i4>3473455</vt:i4>
      </vt:variant>
      <vt:variant>
        <vt:i4>60</vt:i4>
      </vt:variant>
      <vt:variant>
        <vt:i4>0</vt:i4>
      </vt:variant>
      <vt:variant>
        <vt:i4>5</vt:i4>
      </vt:variant>
      <vt:variant>
        <vt:lpwstr>http://internet.garant.ru/document/redirect/12148567/4</vt:lpwstr>
      </vt:variant>
      <vt:variant>
        <vt:lpwstr/>
      </vt:variant>
      <vt:variant>
        <vt:i4>3407905</vt:i4>
      </vt:variant>
      <vt:variant>
        <vt:i4>57</vt:i4>
      </vt:variant>
      <vt:variant>
        <vt:i4>0</vt:i4>
      </vt:variant>
      <vt:variant>
        <vt:i4>5</vt:i4>
      </vt:variant>
      <vt:variant>
        <vt:lpwstr>http://internet.garant.ru/document/redirect/12146661/0</vt:lpwstr>
      </vt:variant>
      <vt:variant>
        <vt:lpwstr/>
      </vt:variant>
      <vt:variant>
        <vt:i4>3407905</vt:i4>
      </vt:variant>
      <vt:variant>
        <vt:i4>54</vt:i4>
      </vt:variant>
      <vt:variant>
        <vt:i4>0</vt:i4>
      </vt:variant>
      <vt:variant>
        <vt:i4>5</vt:i4>
      </vt:variant>
      <vt:variant>
        <vt:lpwstr>http://internet.garant.ru/document/redirect/12146661/0</vt:lpwstr>
      </vt:variant>
      <vt:variant>
        <vt:lpwstr/>
      </vt:variant>
      <vt:variant>
        <vt:i4>3997735</vt:i4>
      </vt:variant>
      <vt:variant>
        <vt:i4>51</vt:i4>
      </vt:variant>
      <vt:variant>
        <vt:i4>0</vt:i4>
      </vt:variant>
      <vt:variant>
        <vt:i4>5</vt:i4>
      </vt:variant>
      <vt:variant>
        <vt:lpwstr>http://internet.garant.ru/document/redirect/12135831/0</vt:lpwstr>
      </vt:variant>
      <vt:variant>
        <vt:lpwstr/>
      </vt:variant>
      <vt:variant>
        <vt:i4>3276837</vt:i4>
      </vt:variant>
      <vt:variant>
        <vt:i4>48</vt:i4>
      </vt:variant>
      <vt:variant>
        <vt:i4>0</vt:i4>
      </vt:variant>
      <vt:variant>
        <vt:i4>5</vt:i4>
      </vt:variant>
      <vt:variant>
        <vt:lpwstr>http://internet.garant.ru/document/redirect/10164504/0</vt:lpwstr>
      </vt:variant>
      <vt:variant>
        <vt:lpwstr/>
      </vt:variant>
      <vt:variant>
        <vt:i4>3014709</vt:i4>
      </vt:variant>
      <vt:variant>
        <vt:i4>45</vt:i4>
      </vt:variant>
      <vt:variant>
        <vt:i4>0</vt:i4>
      </vt:variant>
      <vt:variant>
        <vt:i4>5</vt:i4>
      </vt:variant>
      <vt:variant>
        <vt:lpwstr>http://internet.garant.ru/document/redirect/400151942/1000</vt:lpwstr>
      </vt:variant>
      <vt:variant>
        <vt:lpwstr/>
      </vt:variant>
      <vt:variant>
        <vt:i4>524306</vt:i4>
      </vt:variant>
      <vt:variant>
        <vt:i4>42</vt:i4>
      </vt:variant>
      <vt:variant>
        <vt:i4>0</vt:i4>
      </vt:variant>
      <vt:variant>
        <vt:i4>5</vt:i4>
      </vt:variant>
      <vt:variant>
        <vt:lpwstr>http://internet.garant.ru/document/redirect/23900500/883</vt:lpwstr>
      </vt:variant>
      <vt:variant>
        <vt:lpwstr/>
      </vt:variant>
      <vt:variant>
        <vt:i4>3342400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http://www.consultant.ru/document/cons_doc_LAW_419367/cf7ff7e2b7c668a56dea07b24947e4dc845d78ea/</vt:lpwstr>
      </vt:variant>
      <vt:variant>
        <vt:lpwstr>dst101445</vt:lpwstr>
      </vt:variant>
      <vt:variant>
        <vt:i4>524306</vt:i4>
      </vt:variant>
      <vt:variant>
        <vt:i4>36</vt:i4>
      </vt:variant>
      <vt:variant>
        <vt:i4>0</vt:i4>
      </vt:variant>
      <vt:variant>
        <vt:i4>5</vt:i4>
      </vt:variant>
      <vt:variant>
        <vt:lpwstr>http://internet.garant.ru/document/redirect/23900500/883</vt:lpwstr>
      </vt:variant>
      <vt:variant>
        <vt:lpwstr/>
      </vt:variant>
      <vt:variant>
        <vt:i4>327697</vt:i4>
      </vt:variant>
      <vt:variant>
        <vt:i4>33</vt:i4>
      </vt:variant>
      <vt:variant>
        <vt:i4>0</vt:i4>
      </vt:variant>
      <vt:variant>
        <vt:i4>5</vt:i4>
      </vt:variant>
      <vt:variant>
        <vt:lpwstr>http://internet.garant.ru/document/redirect/12146661/1004</vt:lpwstr>
      </vt:variant>
      <vt:variant>
        <vt:lpwstr/>
      </vt:variant>
      <vt:variant>
        <vt:i4>327696</vt:i4>
      </vt:variant>
      <vt:variant>
        <vt:i4>30</vt:i4>
      </vt:variant>
      <vt:variant>
        <vt:i4>0</vt:i4>
      </vt:variant>
      <vt:variant>
        <vt:i4>5</vt:i4>
      </vt:variant>
      <vt:variant>
        <vt:lpwstr>http://internet.garant.ru/document/redirect/12146661/1104</vt:lpwstr>
      </vt:variant>
      <vt:variant>
        <vt:lpwstr/>
      </vt:variant>
      <vt:variant>
        <vt:i4>983057</vt:i4>
      </vt:variant>
      <vt:variant>
        <vt:i4>27</vt:i4>
      </vt:variant>
      <vt:variant>
        <vt:i4>0</vt:i4>
      </vt:variant>
      <vt:variant>
        <vt:i4>5</vt:i4>
      </vt:variant>
      <vt:variant>
        <vt:lpwstr>http://internet.garant.ru/document/redirect/12146661/803</vt:lpwstr>
      </vt:variant>
      <vt:variant>
        <vt:lpwstr/>
      </vt:variant>
      <vt:variant>
        <vt:i4>655377</vt:i4>
      </vt:variant>
      <vt:variant>
        <vt:i4>24</vt:i4>
      </vt:variant>
      <vt:variant>
        <vt:i4>0</vt:i4>
      </vt:variant>
      <vt:variant>
        <vt:i4>5</vt:i4>
      </vt:variant>
      <vt:variant>
        <vt:lpwstr>http://internet.garant.ru/document/redirect/12146661/806</vt:lpwstr>
      </vt:variant>
      <vt:variant>
        <vt:lpwstr/>
      </vt:variant>
      <vt:variant>
        <vt:i4>327696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http://internet.garant.ru/document/redirect/12146661/1104</vt:lpwstr>
      </vt:variant>
      <vt:variant>
        <vt:lpwstr/>
      </vt:variant>
      <vt:variant>
        <vt:i4>327696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http://internet.garant.ru/document/redirect/12146661/1104</vt:lpwstr>
      </vt:variant>
      <vt:variant>
        <vt:lpwstr/>
      </vt:variant>
      <vt:variant>
        <vt:i4>4063272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http://internet.garant.ru/document/redirect/12148419/0</vt:lpwstr>
      </vt:variant>
      <vt:variant>
        <vt:lpwstr/>
      </vt:variant>
      <vt:variant>
        <vt:i4>327696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http://internet.garant.ru/document/redirect/12146661/1104</vt:lpwstr>
      </vt:variant>
      <vt:variant>
        <vt:lpwstr/>
      </vt:variant>
      <vt:variant>
        <vt:i4>3473455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http://internet.garant.ru/document/redirect/12148567/4</vt:lpwstr>
      </vt:variant>
      <vt:variant>
        <vt:lpwstr/>
      </vt:variant>
      <vt:variant>
        <vt:i4>65553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http://internet.garant.ru/document/redirect/12146661/702</vt:lpwstr>
      </vt:variant>
      <vt:variant>
        <vt:lpwstr/>
      </vt:variant>
      <vt:variant>
        <vt:i4>3407905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http://internet.garant.ru/document/redirect/12146661/0</vt:lpwstr>
      </vt:variant>
      <vt:variant>
        <vt:lpwstr/>
      </vt:variant>
      <vt:variant>
        <vt:i4>6946873</vt:i4>
      </vt:variant>
      <vt:variant>
        <vt:i4>0</vt:i4>
      </vt:variant>
      <vt:variant>
        <vt:i4>0</vt:i4>
      </vt:variant>
      <vt:variant>
        <vt:i4>5</vt:i4>
      </vt:variant>
      <vt:variant>
        <vt:lpwstr>garantf1://12046661.0/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/>
  <cp:lastModifiedBy>Оля</cp:lastModifiedBy>
  <cp:revision>2</cp:revision>
  <cp:lastPrinted>2023-08-11T05:21:00Z</cp:lastPrinted>
  <dcterms:created xsi:type="dcterms:W3CDTF">2023-08-23T11:11:00Z</dcterms:created>
  <dcterms:modified xsi:type="dcterms:W3CDTF">2023-08-23T11:11:00Z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ONLYOFFICE/6.4.1.46</vt:lpwstr>
  </property>
</Properties>
</file>